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АЗГЭ-НФ/23-2904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2AF73DEB" w:rsidR="00CA0B6F" w:rsidRPr="0010463C" w:rsidRDefault="00BA3C5D" w:rsidP="00466F77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466F77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вид 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 использования</w:t>
      </w:r>
      <w:proofErr w:type="gramEnd"/>
      <w:r w:rsidR="00205494" w:rsidRPr="00D76C50">
        <w:rPr>
          <w:color w:val="0000FF"/>
          <w:sz w:val="28"/>
          <w:szCs w:val="28"/>
          <w:lang w:eastAsia="ru-RU"/>
        </w:rPr>
        <w:t>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</w:t>
      </w:r>
      <w:r w:rsidR="00466F77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00300060114438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17.08.2023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D63916E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25.09.2023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3746176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352" w:type="dxa"/>
          </w:tcPr>
          <w:p w14:paraId="1CFD4EC5" w14:textId="46D01FEF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28.09.2023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1B3EEA16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466F77">
        <w:rPr>
          <w:color w:val="0000FF"/>
          <w:sz w:val="22"/>
          <w:szCs w:val="22"/>
          <w:lang w:eastAsia="ru-RU"/>
        </w:rPr>
        <w:t> 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>10.08.2023</w:t>
      </w:r>
      <w:r w:rsidR="00466F77">
        <w:rPr>
          <w:color w:val="0000FF"/>
          <w:sz w:val="22"/>
          <w:szCs w:val="22"/>
          <w:lang w:eastAsia="ru-RU"/>
        </w:rPr>
        <w:t xml:space="preserve"> </w:t>
      </w:r>
      <w:r w:rsidR="00466F77"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147-З п. 178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57A70C08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466F77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3E857808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Наро-Фоминский городской округ, </w:t>
      </w:r>
      <w:r w:rsidR="00466F77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д. Большие Горки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1 500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50:26:0080301:473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215A9EAE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 xml:space="preserve">(в соответствии </w:t>
      </w:r>
      <w:r w:rsidR="00466F77">
        <w:rPr>
          <w:b/>
          <w:i/>
          <w:sz w:val="22"/>
          <w:szCs w:val="22"/>
        </w:rPr>
        <w:br/>
      </w:r>
      <w:r w:rsidRPr="000E3CE0">
        <w:rPr>
          <w:b/>
          <w:i/>
          <w:sz w:val="22"/>
          <w:szCs w:val="22"/>
        </w:rPr>
        <w:t>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2C862F89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466F77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32DA68B2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7FEF4AE7" w14:textId="77777777" w:rsidR="00466F77" w:rsidRPr="00C46995" w:rsidRDefault="00466F77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D384220" w14:textId="77777777" w:rsidR="00466F77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полностью расположен: Кубинка Приаэродромная территория аэродрома; Ермолино (Балабаново)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аэродрома.</w:t>
      </w:r>
    </w:p>
    <w:p w14:paraId="28600A0A" w14:textId="77777777" w:rsidR="00466F77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6C180BC6" w14:textId="1BA87367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76DF063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466F77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1FABB5C5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19691C10" w14:textId="77777777" w:rsidR="00466F77" w:rsidRPr="00B2281D" w:rsidRDefault="00466F77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512 632,50 руб. (Пятьсот двенадцать тысяч шестьсот тридцать два руб. 50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15 378,00 руб. (Пятнадцать тысяч триста семьдесят восемь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512 632,50 руб. (Пятьсот двенадцать тысяч шестьсот тридцать два руб. 50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17.08.2023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25.09.2023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C9059B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27.09.2023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28.09.2023 12:00</w:t>
      </w:r>
      <w:r w:rsidRPr="00EE6C3F">
        <w:rPr>
          <w:b/>
          <w:color w:val="0000FF"/>
          <w:sz w:val="22"/>
          <w:szCs w:val="22"/>
        </w:rPr>
        <w:t>.</w:t>
      </w: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2D693A6A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6C92C5AD" w14:textId="12BA794E" w:rsidR="00D21D39" w:rsidRPr="000E3CE0" w:rsidRDefault="007C1A18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</w:rPr>
        <w:t>Процедура аукциона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проводится в день и время, указанные в </w:t>
      </w:r>
      <w:r w:rsidR="000D4B25" w:rsidRPr="000E3CE0">
        <w:rPr>
          <w:bCs/>
          <w:sz w:val="22"/>
          <w:szCs w:val="22"/>
        </w:rPr>
        <w:t>пункте 2.1</w:t>
      </w:r>
      <w:r w:rsidR="00A07F3F" w:rsidRPr="000E3CE0">
        <w:rPr>
          <w:bCs/>
          <w:sz w:val="22"/>
          <w:szCs w:val="22"/>
        </w:rPr>
        <w:t>1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Извещени</w:t>
      </w:r>
      <w:r w:rsidR="000D4B25" w:rsidRPr="000E3CE0">
        <w:rPr>
          <w:bCs/>
          <w:sz w:val="22"/>
          <w:szCs w:val="22"/>
        </w:rPr>
        <w:t>я</w:t>
      </w:r>
      <w:r w:rsidR="00D21D39" w:rsidRPr="000E3CE0">
        <w:rPr>
          <w:bCs/>
          <w:sz w:val="22"/>
          <w:szCs w:val="22"/>
        </w:rPr>
        <w:t>. Время проведения аукциона не должно совпадать со временем проведения профилактических работ на электронной площадке.</w:t>
      </w:r>
    </w:p>
    <w:p w14:paraId="55B66805" w14:textId="0805A868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3C2D683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AA115F"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 w:rsidR="001A3913">
        <w:rPr>
          <w:sz w:val="22"/>
          <w:szCs w:val="22"/>
          <w:lang w:eastAsia="en-US"/>
        </w:rPr>
        <w:t xml:space="preserve">в случае </w:t>
      </w:r>
      <w:r w:rsidR="00AA115F" w:rsidRPr="000E3CE0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</w:t>
      </w:r>
      <w:r w:rsidRPr="001C73F0">
        <w:rPr>
          <w:sz w:val="22"/>
          <w:szCs w:val="22"/>
          <w:lang w:eastAsia="en-US"/>
        </w:rPr>
        <w:t>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</w:t>
      </w:r>
      <w:r w:rsidRPr="001B5838">
        <w:rPr>
          <w:sz w:val="22"/>
          <w:szCs w:val="22"/>
        </w:rPr>
        <w:lastRenderedPageBreak/>
        <w:t xml:space="preserve">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79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38F2D17F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565BB892" w14:textId="77777777" w:rsidR="00466F77" w:rsidRPr="000E3CE0" w:rsidRDefault="00466F77" w:rsidP="00BE5B57">
      <w:pPr>
        <w:suppressAutoHyphens w:val="0"/>
        <w:jc w:val="center"/>
        <w:rPr>
          <w:b/>
          <w:sz w:val="22"/>
          <w:szCs w:val="22"/>
        </w:rPr>
      </w:pPr>
      <w:bookmarkStart w:id="80" w:name="_GoBack"/>
      <w:bookmarkEnd w:id="80"/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345381C" w14:textId="77777777" w:rsidR="00540175" w:rsidRDefault="00540175"/>
    <w:sectPr w:rsidR="00540175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1C0BB" w14:textId="77777777" w:rsidR="00540175" w:rsidRDefault="00540175">
      <w:r>
        <w:separator/>
      </w:r>
    </w:p>
  </w:endnote>
  <w:endnote w:type="continuationSeparator" w:id="0">
    <w:p w14:paraId="76A77674" w14:textId="77777777" w:rsidR="00540175" w:rsidRDefault="0054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D25" w:rsidRPr="00E35D25">
          <w:rPr>
            <w:noProof/>
            <w:lang w:val="ru-RU"/>
          </w:rPr>
          <w:t>15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34582" w14:textId="77777777" w:rsidR="00540175" w:rsidRDefault="00540175">
      <w:r>
        <w:separator/>
      </w:r>
    </w:p>
  </w:footnote>
  <w:footnote w:type="continuationSeparator" w:id="0">
    <w:p w14:paraId="6847AA0B" w14:textId="77777777" w:rsidR="00540175" w:rsidRDefault="00540175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6F77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175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35B12F7E-BC5D-421B-8FFD-304CAD93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EE0AE-F74D-402F-8D89-902EF307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7266</TotalTime>
  <Pages>13</Pages>
  <Words>4913</Words>
  <Characters>35865</Characters>
  <Application>Microsoft Office Word</Application>
  <DocSecurity>0</DocSecurity>
  <Lines>676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40472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Дорохина Полина Анатольевна</cp:lastModifiedBy>
  <cp:revision>683</cp:revision>
  <cp:lastPrinted>2021-08-16T14:46:00Z</cp:lastPrinted>
  <dcterms:created xsi:type="dcterms:W3CDTF">2021-08-17T10:15:00Z</dcterms:created>
  <dcterms:modified xsi:type="dcterms:W3CDTF">2023-08-16T12:10:00Z</dcterms:modified>
</cp:coreProperties>
</file>