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6A8443D" w14:textId="7A0E944A" w:rsidR="00197978" w:rsidRPr="00244687" w:rsidRDefault="00197978" w:rsidP="00244687">
      <w:pPr>
        <w:pStyle w:val="2"/>
        <w:numPr>
          <w:ilvl w:val="0"/>
          <w:numId w:val="0"/>
        </w:numPr>
        <w:rPr>
          <w:noProof/>
          <w:lang w:eastAsia="ru-RU"/>
        </w:rPr>
      </w:pPr>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shd w:val="clear" w:color="auto" w:fill="auto"/>
          </w:tcPr>
          <w:p w14:paraId="504E90BB" w14:textId="77777777" w:rsidR="00E05CCE" w:rsidRPr="00E7545B" w:rsidRDefault="00E05CCE" w:rsidP="00197978">
            <w:pPr>
              <w:autoSpaceDE w:val="0"/>
              <w:rPr>
                <w:b/>
                <w:bCs/>
                <w:szCs w:val="22"/>
              </w:rPr>
            </w:pPr>
          </w:p>
        </w:tc>
        <w:tc>
          <w:tcPr>
            <w:tcW w:w="4917" w:type="dxa"/>
            <w:shd w:val="clear" w:color="auto" w:fill="auto"/>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0D3AA7E" w:rsidR="00020D1D" w:rsidRPr="00E7545B" w:rsidRDefault="006C74C8" w:rsidP="006C74C8">
      <w:pPr>
        <w:tabs>
          <w:tab w:val="left" w:pos="6300"/>
        </w:tabs>
        <w:autoSpaceDE w:val="0"/>
        <w:jc w:val="both"/>
        <w:rPr>
          <w:sz w:val="22"/>
          <w:szCs w:val="22"/>
        </w:rPr>
      </w:pPr>
      <w:r>
        <w:rPr>
          <w:sz w:val="22"/>
          <w:szCs w:val="22"/>
        </w:rPr>
        <w:tab/>
      </w: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5651BA7C" w14:textId="77777777" w:rsidR="000125FD" w:rsidRDefault="000125FD" w:rsidP="00197978">
      <w:pPr>
        <w:autoSpaceDE w:val="0"/>
        <w:autoSpaceDN w:val="0"/>
        <w:adjustRightInd w:val="0"/>
        <w:jc w:val="center"/>
        <w:rPr>
          <w:b/>
          <w:bCs/>
          <w:sz w:val="26"/>
          <w:szCs w:val="26"/>
        </w:rPr>
      </w:pPr>
      <w:r w:rsidRPr="00B85E8A">
        <w:rPr>
          <w:b/>
          <w:bCs/>
          <w:sz w:val="26"/>
          <w:szCs w:val="26"/>
        </w:rPr>
        <w:t xml:space="preserve">ДОКУМЕНТАЦИЯ ОБ АУКЦИОНЕ </w:t>
      </w:r>
    </w:p>
    <w:p w14:paraId="186BFE7E" w14:textId="31245818" w:rsidR="00197978" w:rsidRDefault="000125FD" w:rsidP="00197978">
      <w:pPr>
        <w:autoSpaceDE w:val="0"/>
        <w:autoSpaceDN w:val="0"/>
        <w:adjustRightInd w:val="0"/>
        <w:jc w:val="center"/>
        <w:rPr>
          <w:b/>
          <w:color w:val="0000FF"/>
          <w:sz w:val="26"/>
          <w:szCs w:val="26"/>
        </w:rPr>
      </w:pPr>
      <w:r w:rsidRPr="00B85E8A">
        <w:rPr>
          <w:b/>
          <w:bCs/>
          <w:sz w:val="26"/>
          <w:szCs w:val="26"/>
        </w:rPr>
        <w:t>В ЭЛЕКТРОННОЙ ФОРМЕ</w:t>
      </w:r>
      <w:r>
        <w:rPr>
          <w:b/>
          <w:bCs/>
          <w:sz w:val="26"/>
          <w:szCs w:val="26"/>
        </w:rPr>
        <w:t xml:space="preserve"> </w:t>
      </w:r>
      <w:r w:rsidR="00197978" w:rsidRPr="00D31707">
        <w:rPr>
          <w:b/>
          <w:color w:val="0000FF"/>
          <w:sz w:val="28"/>
          <w:szCs w:val="28"/>
        </w:rPr>
        <w:t xml:space="preserve">№ </w:t>
      </w:r>
      <w:r w:rsidR="00992309" w:rsidRPr="00992309">
        <w:rPr>
          <w:b/>
          <w:color w:val="0000FF"/>
          <w:sz w:val="26"/>
          <w:szCs w:val="26"/>
        </w:rPr>
        <w:t>АЭ-НФ</w:t>
      </w:r>
      <w:r w:rsidR="00134F69">
        <w:rPr>
          <w:b/>
          <w:color w:val="0000FF"/>
          <w:sz w:val="26"/>
          <w:szCs w:val="26"/>
        </w:rPr>
        <w:t>/</w:t>
      </w:r>
      <w:r w:rsidR="00992309" w:rsidRPr="00992309">
        <w:rPr>
          <w:b/>
          <w:color w:val="0000FF"/>
          <w:sz w:val="26"/>
          <w:szCs w:val="26"/>
        </w:rPr>
        <w:t>23-45</w:t>
      </w:r>
      <w:r w:rsidR="0070371B">
        <w:rPr>
          <w:b/>
          <w:color w:val="0000FF"/>
          <w:sz w:val="26"/>
          <w:szCs w:val="26"/>
        </w:rPr>
        <w:t>62</w:t>
      </w:r>
    </w:p>
    <w:p w14:paraId="62C3A8E8" w14:textId="77777777" w:rsidR="002A085A" w:rsidRDefault="002A085A" w:rsidP="00197978">
      <w:pPr>
        <w:autoSpaceDE w:val="0"/>
        <w:autoSpaceDN w:val="0"/>
        <w:adjustRightInd w:val="0"/>
        <w:jc w:val="center"/>
        <w:rPr>
          <w:b/>
          <w:color w:val="0000FF"/>
          <w:sz w:val="28"/>
          <w:szCs w:val="28"/>
        </w:rPr>
      </w:pPr>
    </w:p>
    <w:p w14:paraId="4893412F" w14:textId="77777777" w:rsidR="00992309" w:rsidRPr="00992309" w:rsidRDefault="00992309" w:rsidP="00992309">
      <w:pPr>
        <w:autoSpaceDE w:val="0"/>
        <w:autoSpaceDN w:val="0"/>
        <w:adjustRightInd w:val="0"/>
        <w:jc w:val="center"/>
        <w:rPr>
          <w:color w:val="0000FF"/>
          <w:sz w:val="28"/>
          <w:szCs w:val="28"/>
        </w:rPr>
      </w:pPr>
      <w:r w:rsidRPr="00992309">
        <w:rPr>
          <w:color w:val="0000FF"/>
          <w:sz w:val="28"/>
          <w:szCs w:val="28"/>
        </w:rPr>
        <w:t>на право заключения договора аренды имущества, находящегося в собственности:</w:t>
      </w:r>
    </w:p>
    <w:p w14:paraId="790DE5C6" w14:textId="764567FE" w:rsidR="0070371B" w:rsidRPr="0070371B" w:rsidRDefault="00992309" w:rsidP="0070371B">
      <w:pPr>
        <w:autoSpaceDE w:val="0"/>
        <w:autoSpaceDN w:val="0"/>
        <w:adjustRightInd w:val="0"/>
        <w:jc w:val="center"/>
        <w:rPr>
          <w:color w:val="0000FF"/>
          <w:sz w:val="28"/>
          <w:szCs w:val="28"/>
        </w:rPr>
      </w:pPr>
      <w:r w:rsidRPr="00992309">
        <w:rPr>
          <w:color w:val="0000FF"/>
          <w:sz w:val="28"/>
          <w:szCs w:val="28"/>
        </w:rPr>
        <w:t>Наро-Фоминский г.о., расположенного по адресу:</w:t>
      </w:r>
      <w:r>
        <w:rPr>
          <w:color w:val="0000FF"/>
          <w:sz w:val="28"/>
          <w:szCs w:val="28"/>
        </w:rPr>
        <w:t xml:space="preserve"> </w:t>
      </w:r>
      <w:r w:rsidR="0070371B" w:rsidRPr="0070371B">
        <w:rPr>
          <w:color w:val="0000FF"/>
          <w:sz w:val="28"/>
          <w:szCs w:val="28"/>
        </w:rPr>
        <w:t xml:space="preserve">Московская область, </w:t>
      </w:r>
      <w:r w:rsidR="0070371B">
        <w:rPr>
          <w:color w:val="0000FF"/>
          <w:sz w:val="28"/>
          <w:szCs w:val="28"/>
        </w:rPr>
        <w:br/>
      </w:r>
      <w:r w:rsidR="0070371B" w:rsidRPr="0070371B">
        <w:rPr>
          <w:color w:val="0000FF"/>
          <w:sz w:val="28"/>
          <w:szCs w:val="28"/>
        </w:rPr>
        <w:t>Наро-Фоминский район, городское поселение Наро-Фоминск, город Наро-Фоминск,</w:t>
      </w:r>
    </w:p>
    <w:p w14:paraId="2689918D" w14:textId="2534D112" w:rsidR="003A2661" w:rsidRPr="003A2661" w:rsidRDefault="0070371B" w:rsidP="0070371B">
      <w:pPr>
        <w:autoSpaceDE w:val="0"/>
        <w:autoSpaceDN w:val="0"/>
        <w:adjustRightInd w:val="0"/>
        <w:jc w:val="center"/>
        <w:rPr>
          <w:color w:val="0000FF"/>
          <w:sz w:val="28"/>
          <w:szCs w:val="28"/>
        </w:rPr>
      </w:pPr>
      <w:r w:rsidRPr="0070371B">
        <w:rPr>
          <w:color w:val="0000FF"/>
          <w:sz w:val="28"/>
          <w:szCs w:val="28"/>
        </w:rPr>
        <w:t>улица Маршала Жукова Г.К.</w:t>
      </w:r>
      <w:r w:rsidR="00F8313E">
        <w:rPr>
          <w:bCs/>
          <w:color w:val="0000FF"/>
          <w:sz w:val="28"/>
          <w:szCs w:val="28"/>
        </w:rPr>
        <w:br/>
      </w:r>
    </w:p>
    <w:p w14:paraId="06A18839" w14:textId="77777777" w:rsidR="00E81971" w:rsidRDefault="00E81971" w:rsidP="00197978">
      <w:pPr>
        <w:autoSpaceDE w:val="0"/>
        <w:autoSpaceDN w:val="0"/>
        <w:adjustRightInd w:val="0"/>
        <w:jc w:val="center"/>
        <w:rPr>
          <w:color w:val="0000FF"/>
          <w:sz w:val="28"/>
          <w:szCs w:val="28"/>
        </w:rPr>
      </w:pP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5E21CC" w:rsidRPr="00367C74" w14:paraId="6AD97668" w14:textId="77777777" w:rsidTr="00921AD1">
        <w:tc>
          <w:tcPr>
            <w:tcW w:w="5308" w:type="dxa"/>
            <w:shd w:val="clear" w:color="auto" w:fill="auto"/>
          </w:tcPr>
          <w:p w14:paraId="518B3894" w14:textId="77777777" w:rsidR="005E21CC" w:rsidRPr="00CE4143" w:rsidRDefault="005E21CC" w:rsidP="00CE4143">
            <w:pPr>
              <w:autoSpaceDE w:val="0"/>
              <w:rPr>
                <w:bCs/>
                <w:sz w:val="26"/>
                <w:szCs w:val="26"/>
              </w:rPr>
            </w:pPr>
            <w:r w:rsidRPr="00CE4143">
              <w:rPr>
                <w:bCs/>
                <w:sz w:val="26"/>
                <w:szCs w:val="26"/>
              </w:rPr>
              <w:t xml:space="preserve">№ процедуры </w:t>
            </w:r>
            <w:bookmarkStart w:id="0" w:name="_Hlk80049706"/>
            <w:r>
              <w:rPr>
                <w:bCs/>
                <w:sz w:val="26"/>
                <w:szCs w:val="26"/>
              </w:rPr>
              <w:t>easuz.mosreg.ru/torgi</w:t>
            </w:r>
            <w:bookmarkEnd w:id="0"/>
          </w:p>
          <w:p w14:paraId="65067029" w14:textId="77777777" w:rsidR="005E21CC" w:rsidRPr="00CE4143" w:rsidRDefault="005E21CC" w:rsidP="00CE4143">
            <w:pPr>
              <w:autoSpaceDE w:val="0"/>
              <w:rPr>
                <w:b/>
                <w:bCs/>
                <w:sz w:val="28"/>
                <w:szCs w:val="28"/>
              </w:rPr>
            </w:pPr>
          </w:p>
        </w:tc>
        <w:tc>
          <w:tcPr>
            <w:tcW w:w="5348" w:type="dxa"/>
            <w:shd w:val="clear" w:color="auto" w:fill="auto"/>
          </w:tcPr>
          <w:p w14:paraId="4309D266" w14:textId="2F7BFA37" w:rsidR="005E21CC" w:rsidRPr="00F65E4A" w:rsidRDefault="00FC7570" w:rsidP="00CE4143">
            <w:pPr>
              <w:autoSpaceDE w:val="0"/>
              <w:rPr>
                <w:b/>
                <w:bCs/>
                <w:sz w:val="28"/>
                <w:szCs w:val="28"/>
              </w:rPr>
            </w:pPr>
            <w:r w:rsidRPr="00FC7570">
              <w:rPr>
                <w:b/>
                <w:bCs/>
                <w:color w:val="0000FF"/>
                <w:sz w:val="28"/>
                <w:szCs w:val="28"/>
              </w:rPr>
              <w:t>00100120103526</w:t>
            </w:r>
            <w:bookmarkStart w:id="1" w:name="_GoBack"/>
            <w:bookmarkEnd w:id="1"/>
          </w:p>
        </w:tc>
      </w:tr>
      <w:tr w:rsidR="005E21CC" w:rsidRPr="00367C74" w14:paraId="15D79A69" w14:textId="77777777" w:rsidTr="00921AD1">
        <w:tc>
          <w:tcPr>
            <w:tcW w:w="5308" w:type="dxa"/>
            <w:shd w:val="clear" w:color="auto" w:fill="auto"/>
          </w:tcPr>
          <w:p w14:paraId="33A06E71" w14:textId="77777777" w:rsidR="005E21CC" w:rsidRPr="00CE4143" w:rsidRDefault="005E21CC" w:rsidP="00CE4143">
            <w:pPr>
              <w:autoSpaceDE w:val="0"/>
              <w:rPr>
                <w:bCs/>
                <w:sz w:val="26"/>
                <w:szCs w:val="26"/>
              </w:rPr>
            </w:pPr>
            <w:r w:rsidRPr="00CE4143">
              <w:rPr>
                <w:bCs/>
                <w:sz w:val="26"/>
                <w:szCs w:val="26"/>
              </w:rPr>
              <w:t>Дата начала подачи/приема заявок:</w:t>
            </w:r>
          </w:p>
          <w:p w14:paraId="2CB9A5DE" w14:textId="77777777" w:rsidR="005E21CC" w:rsidRPr="00CE4143" w:rsidRDefault="005E21CC" w:rsidP="00CE4143">
            <w:pPr>
              <w:autoSpaceDE w:val="0"/>
              <w:rPr>
                <w:b/>
                <w:bCs/>
                <w:sz w:val="28"/>
                <w:szCs w:val="28"/>
              </w:rPr>
            </w:pPr>
          </w:p>
        </w:tc>
        <w:tc>
          <w:tcPr>
            <w:tcW w:w="5348" w:type="dxa"/>
            <w:shd w:val="clear" w:color="auto" w:fill="auto"/>
          </w:tcPr>
          <w:p w14:paraId="691CEDB1" w14:textId="7823B885" w:rsidR="005E21CC" w:rsidRPr="00F65E4A" w:rsidRDefault="0070371B" w:rsidP="00B22F67">
            <w:pPr>
              <w:autoSpaceDE w:val="0"/>
              <w:rPr>
                <w:b/>
                <w:bCs/>
                <w:sz w:val="28"/>
                <w:szCs w:val="28"/>
              </w:rPr>
            </w:pPr>
            <w:r>
              <w:rPr>
                <w:b/>
                <w:bCs/>
                <w:color w:val="0000FF"/>
                <w:sz w:val="28"/>
                <w:szCs w:val="28"/>
              </w:rPr>
              <w:t>23</w:t>
            </w:r>
            <w:r w:rsidR="005E21CC" w:rsidRPr="00F65E4A">
              <w:rPr>
                <w:b/>
                <w:bCs/>
                <w:color w:val="0000FF"/>
                <w:sz w:val="28"/>
                <w:szCs w:val="28"/>
              </w:rPr>
              <w:t>.</w:t>
            </w:r>
            <w:r w:rsidR="00992309">
              <w:rPr>
                <w:b/>
                <w:bCs/>
                <w:color w:val="0000FF"/>
                <w:sz w:val="28"/>
                <w:szCs w:val="28"/>
              </w:rPr>
              <w:t>11</w:t>
            </w:r>
            <w:r w:rsidR="005E21CC" w:rsidRPr="00F65E4A">
              <w:rPr>
                <w:b/>
                <w:bCs/>
                <w:color w:val="0000FF"/>
                <w:sz w:val="28"/>
                <w:szCs w:val="28"/>
              </w:rPr>
              <w:t>.</w:t>
            </w:r>
            <w:r w:rsidR="00916FEC" w:rsidRPr="00F65E4A">
              <w:rPr>
                <w:b/>
                <w:bCs/>
                <w:color w:val="0000FF"/>
                <w:sz w:val="28"/>
                <w:szCs w:val="28"/>
              </w:rPr>
              <w:t>2023</w:t>
            </w:r>
          </w:p>
        </w:tc>
      </w:tr>
      <w:tr w:rsidR="005E21CC" w:rsidRPr="00367C74" w14:paraId="3C7138EC" w14:textId="77777777" w:rsidTr="00921AD1">
        <w:tc>
          <w:tcPr>
            <w:tcW w:w="5308" w:type="dxa"/>
            <w:shd w:val="clear" w:color="auto" w:fill="auto"/>
          </w:tcPr>
          <w:p w14:paraId="0B4B7255" w14:textId="77777777" w:rsidR="005E21CC" w:rsidRPr="00CE4143" w:rsidRDefault="005E21CC" w:rsidP="00CE4143">
            <w:pPr>
              <w:autoSpaceDE w:val="0"/>
              <w:rPr>
                <w:bCs/>
                <w:sz w:val="26"/>
                <w:szCs w:val="26"/>
              </w:rPr>
            </w:pPr>
            <w:r w:rsidRPr="00CE4143">
              <w:rPr>
                <w:bCs/>
                <w:sz w:val="26"/>
                <w:szCs w:val="26"/>
              </w:rPr>
              <w:t>Дата окончания подачи/приема заявок:</w:t>
            </w:r>
          </w:p>
          <w:p w14:paraId="686DE597" w14:textId="77777777" w:rsidR="005E21CC" w:rsidRPr="00CE4143" w:rsidRDefault="005E21CC" w:rsidP="00CE4143">
            <w:pPr>
              <w:autoSpaceDE w:val="0"/>
              <w:rPr>
                <w:b/>
                <w:bCs/>
                <w:sz w:val="28"/>
                <w:szCs w:val="28"/>
              </w:rPr>
            </w:pPr>
          </w:p>
        </w:tc>
        <w:tc>
          <w:tcPr>
            <w:tcW w:w="5348" w:type="dxa"/>
            <w:shd w:val="clear" w:color="auto" w:fill="auto"/>
          </w:tcPr>
          <w:p w14:paraId="5B0DD355" w14:textId="74CC7AD5" w:rsidR="005E21CC" w:rsidRPr="00F65E4A" w:rsidRDefault="0070371B" w:rsidP="00CE4143">
            <w:pPr>
              <w:autoSpaceDE w:val="0"/>
              <w:rPr>
                <w:b/>
                <w:bCs/>
                <w:sz w:val="28"/>
                <w:szCs w:val="28"/>
              </w:rPr>
            </w:pPr>
            <w:r>
              <w:rPr>
                <w:b/>
                <w:bCs/>
                <w:color w:val="0000FF"/>
                <w:sz w:val="28"/>
                <w:szCs w:val="28"/>
              </w:rPr>
              <w:t>29</w:t>
            </w:r>
            <w:r w:rsidR="00FD3CCA">
              <w:rPr>
                <w:b/>
                <w:bCs/>
                <w:color w:val="0000FF"/>
                <w:sz w:val="28"/>
                <w:szCs w:val="28"/>
              </w:rPr>
              <w:t>.01.2024</w:t>
            </w:r>
          </w:p>
        </w:tc>
      </w:tr>
      <w:tr w:rsidR="005E21CC" w:rsidRPr="00367C74" w14:paraId="282F2338" w14:textId="77777777" w:rsidTr="00921AD1">
        <w:tc>
          <w:tcPr>
            <w:tcW w:w="5308" w:type="dxa"/>
            <w:shd w:val="clear" w:color="auto" w:fill="auto"/>
          </w:tcPr>
          <w:p w14:paraId="5EA195CA" w14:textId="77777777" w:rsidR="005E21CC" w:rsidRPr="00CE4143" w:rsidRDefault="005E21CC" w:rsidP="00CE4143">
            <w:pPr>
              <w:autoSpaceDE w:val="0"/>
              <w:rPr>
                <w:b/>
                <w:bCs/>
                <w:sz w:val="28"/>
                <w:szCs w:val="28"/>
              </w:rPr>
            </w:pPr>
            <w:r>
              <w:rPr>
                <w:bCs/>
                <w:sz w:val="26"/>
                <w:szCs w:val="26"/>
              </w:rPr>
              <w:t xml:space="preserve">Дата </w:t>
            </w:r>
            <w:r w:rsidRPr="00CE4143">
              <w:rPr>
                <w:bCs/>
                <w:sz w:val="26"/>
                <w:szCs w:val="26"/>
              </w:rPr>
              <w:t>аукциона:</w:t>
            </w:r>
          </w:p>
        </w:tc>
        <w:tc>
          <w:tcPr>
            <w:tcW w:w="5348" w:type="dxa"/>
            <w:shd w:val="clear" w:color="auto" w:fill="auto"/>
          </w:tcPr>
          <w:p w14:paraId="77FC6156" w14:textId="00B72E1E" w:rsidR="005E21CC" w:rsidRPr="00F65E4A" w:rsidRDefault="0070371B" w:rsidP="00CE4143">
            <w:pPr>
              <w:autoSpaceDE w:val="0"/>
              <w:rPr>
                <w:b/>
                <w:bCs/>
                <w:sz w:val="28"/>
                <w:szCs w:val="28"/>
              </w:rPr>
            </w:pPr>
            <w:r>
              <w:rPr>
                <w:b/>
                <w:bCs/>
                <w:color w:val="0000FF"/>
                <w:sz w:val="28"/>
                <w:szCs w:val="28"/>
              </w:rPr>
              <w:t>31</w:t>
            </w:r>
            <w:r w:rsidR="00FD3CCA">
              <w:rPr>
                <w:b/>
                <w:bCs/>
                <w:color w:val="0000FF"/>
                <w:sz w:val="28"/>
                <w:szCs w:val="28"/>
              </w:rPr>
              <w:t>.01</w:t>
            </w:r>
            <w:r w:rsidR="00B22F67" w:rsidRPr="00F65E4A">
              <w:rPr>
                <w:b/>
                <w:bCs/>
                <w:color w:val="0000FF"/>
                <w:sz w:val="28"/>
                <w:szCs w:val="28"/>
              </w:rPr>
              <w:t>.</w:t>
            </w:r>
            <w:r w:rsidR="00F65E4A" w:rsidRPr="00F65E4A">
              <w:rPr>
                <w:b/>
                <w:bCs/>
                <w:color w:val="0000FF"/>
                <w:sz w:val="28"/>
                <w:szCs w:val="28"/>
              </w:rPr>
              <w:t>202</w:t>
            </w:r>
            <w:r w:rsidR="00FD3CCA">
              <w:rPr>
                <w:b/>
                <w:bCs/>
                <w:color w:val="0000FF"/>
                <w:sz w:val="28"/>
                <w:szCs w:val="28"/>
              </w:rPr>
              <w:t>4</w:t>
            </w:r>
          </w:p>
        </w:tc>
      </w:tr>
      <w:tr w:rsidR="005E21CC" w14:paraId="006F8555" w14:textId="77777777" w:rsidTr="00921AD1">
        <w:tc>
          <w:tcPr>
            <w:tcW w:w="5308" w:type="dxa"/>
            <w:shd w:val="clear" w:color="auto" w:fill="auto"/>
          </w:tcPr>
          <w:p w14:paraId="3366E24D" w14:textId="77777777" w:rsidR="005E21CC" w:rsidRPr="00CE4143" w:rsidRDefault="005E21CC" w:rsidP="00CE4143">
            <w:pPr>
              <w:autoSpaceDE w:val="0"/>
              <w:rPr>
                <w:bCs/>
                <w:sz w:val="26"/>
                <w:szCs w:val="26"/>
              </w:rPr>
            </w:pPr>
          </w:p>
        </w:tc>
        <w:tc>
          <w:tcPr>
            <w:tcW w:w="5348" w:type="dxa"/>
            <w:shd w:val="clear" w:color="auto" w:fill="auto"/>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43B16056" w:rsidR="007D4E9D" w:rsidRPr="00E7545B" w:rsidRDefault="00B22F67" w:rsidP="00197978">
      <w:pPr>
        <w:autoSpaceDE w:val="0"/>
        <w:autoSpaceDN w:val="0"/>
        <w:adjustRightInd w:val="0"/>
        <w:jc w:val="center"/>
        <w:rPr>
          <w:bCs/>
        </w:rPr>
      </w:pPr>
      <w:r>
        <w:rPr>
          <w:bCs/>
        </w:rPr>
        <w:t>20</w:t>
      </w:r>
      <w:r w:rsidR="00B56094">
        <w:rPr>
          <w:bCs/>
        </w:rPr>
        <w:t>23</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2" w:name="_Toc423624451"/>
      <w:bookmarkStart w:id="3"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2"/>
      <w:bookmarkEnd w:id="3"/>
    </w:p>
    <w:p w14:paraId="04D77DCF" w14:textId="77777777" w:rsidR="00152A5D" w:rsidRPr="00DC4E34" w:rsidRDefault="00381E3A" w:rsidP="00721C06">
      <w:pPr>
        <w:autoSpaceDE w:val="0"/>
        <w:autoSpaceDN w:val="0"/>
        <w:adjustRightInd w:val="0"/>
        <w:jc w:val="both"/>
        <w:rPr>
          <w:iCs/>
          <w:sz w:val="22"/>
          <w:szCs w:val="22"/>
        </w:rPr>
      </w:pPr>
      <w:bookmarkStart w:id="4" w:name="_Toc470009548"/>
      <w:r w:rsidRPr="00DC4E34">
        <w:rPr>
          <w:iCs/>
          <w:sz w:val="22"/>
          <w:szCs w:val="22"/>
        </w:rPr>
        <w:t xml:space="preserve">Аукцион в электронной форме, открытый по форме подачи предложений и по составу участников </w:t>
      </w:r>
      <w:r w:rsidRPr="00DC4E34">
        <w:rPr>
          <w:iCs/>
          <w:sz w:val="22"/>
          <w:szCs w:val="22"/>
        </w:rPr>
        <w:br/>
        <w:t xml:space="preserve"> </w:t>
      </w:r>
      <w:r w:rsidR="00152A5D" w:rsidRPr="00DC4E34">
        <w:rPr>
          <w:iCs/>
          <w:sz w:val="22"/>
          <w:szCs w:val="22"/>
        </w:rPr>
        <w:t>(далее – аукцион),</w:t>
      </w:r>
      <w:r w:rsidR="00133CBE" w:rsidRPr="00DC4E34">
        <w:rPr>
          <w:iCs/>
          <w:sz w:val="22"/>
          <w:szCs w:val="22"/>
        </w:rPr>
        <w:t xml:space="preserve"> </w:t>
      </w:r>
      <w:r w:rsidR="00152A5D" w:rsidRPr="00DC4E34">
        <w:rPr>
          <w:iCs/>
          <w:sz w:val="22"/>
          <w:szCs w:val="22"/>
        </w:rPr>
        <w:t xml:space="preserve">проводится в соответствии с: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Pr="00DC4E34"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2543577F" w14:textId="57C968B5" w:rsidR="00B22F67" w:rsidRPr="00DC4E34"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5" w:name="_Hlk145072475"/>
      <w:bookmarkStart w:id="6"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5"/>
    </w:p>
    <w:bookmarkEnd w:id="6"/>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7" w:name="_Hlk146186236"/>
      <w:r w:rsidRPr="00DC4E34">
        <w:rPr>
          <w:iCs/>
          <w:color w:val="0000FF"/>
          <w:sz w:val="22"/>
          <w:szCs w:val="22"/>
        </w:rPr>
        <w:t>р</w:t>
      </w:r>
      <w:r w:rsidR="00152A5D" w:rsidRPr="00DC4E34">
        <w:rPr>
          <w:color w:val="0000FF"/>
          <w:sz w:val="22"/>
          <w:szCs w:val="22"/>
        </w:rPr>
        <w:t>ешением о проведении торгов</w:t>
      </w:r>
      <w:bookmarkEnd w:id="7"/>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8" w:name="__RefHeading__48_1698952488"/>
      <w:bookmarkStart w:id="9" w:name="_Toc412713810"/>
      <w:bookmarkStart w:id="10" w:name="_%2525D0%25259F%2525D1%252580%2525D0%252"/>
      <w:bookmarkStart w:id="11" w:name="__RefHeading__33_520497706"/>
      <w:bookmarkEnd w:id="4"/>
      <w:bookmarkEnd w:id="8"/>
    </w:p>
    <w:p w14:paraId="3F1B1749" w14:textId="4A012519" w:rsidR="00BA3340" w:rsidRPr="00DC4E34" w:rsidRDefault="00102000" w:rsidP="00C72D0C">
      <w:pPr>
        <w:tabs>
          <w:tab w:val="left" w:pos="851"/>
        </w:tabs>
        <w:autoSpaceDE w:val="0"/>
        <w:ind w:firstLine="426"/>
        <w:jc w:val="both"/>
        <w:rPr>
          <w:b/>
          <w:sz w:val="22"/>
          <w:szCs w:val="22"/>
        </w:rPr>
      </w:pPr>
      <w:bookmarkStart w:id="12" w:name="_Toc423624455"/>
      <w:bookmarkStart w:id="13" w:name="OLE_LINK9"/>
      <w:bookmarkStart w:id="14" w:name="OLE_LINK7"/>
      <w:bookmarkStart w:id="15"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1230482A" w14:textId="77777777" w:rsidR="00992309" w:rsidRPr="00992309" w:rsidRDefault="00992309" w:rsidP="00992309">
      <w:pPr>
        <w:tabs>
          <w:tab w:val="left" w:pos="142"/>
        </w:tabs>
        <w:autoSpaceDE w:val="0"/>
        <w:jc w:val="both"/>
        <w:rPr>
          <w:rFonts w:eastAsiaTheme="minorHAnsi"/>
          <w:color w:val="0000FF"/>
          <w:sz w:val="22"/>
          <w:szCs w:val="22"/>
        </w:rPr>
      </w:pPr>
      <w:r w:rsidRPr="00992309">
        <w:rPr>
          <w:rFonts w:eastAsiaTheme="minorHAnsi"/>
          <w:color w:val="0000FF"/>
          <w:sz w:val="22"/>
          <w:szCs w:val="22"/>
        </w:rPr>
        <w:t>Наименование: Комитет по управлению имуществом Администрации Наро-Фоминского городского округа</w:t>
      </w:r>
    </w:p>
    <w:p w14:paraId="614D3C03" w14:textId="77777777" w:rsidR="00992309" w:rsidRPr="00992309" w:rsidRDefault="00992309" w:rsidP="00992309">
      <w:pPr>
        <w:tabs>
          <w:tab w:val="left" w:pos="142"/>
        </w:tabs>
        <w:autoSpaceDE w:val="0"/>
        <w:jc w:val="both"/>
        <w:rPr>
          <w:rFonts w:eastAsiaTheme="minorHAnsi"/>
          <w:color w:val="0000FF"/>
          <w:sz w:val="22"/>
          <w:szCs w:val="22"/>
        </w:rPr>
      </w:pPr>
      <w:r w:rsidRPr="00992309">
        <w:rPr>
          <w:rFonts w:eastAsiaTheme="minorHAnsi"/>
          <w:color w:val="0000FF"/>
          <w:sz w:val="22"/>
          <w:szCs w:val="22"/>
        </w:rPr>
        <w:t>Место нахождения: 143300, Московская область, город Наро-Фоминск, улица Маршала Жукова Г.К., дом 5</w:t>
      </w:r>
    </w:p>
    <w:p w14:paraId="6B04273D" w14:textId="77777777" w:rsidR="00992309" w:rsidRPr="00992309" w:rsidRDefault="00992309" w:rsidP="00992309">
      <w:pPr>
        <w:tabs>
          <w:tab w:val="left" w:pos="142"/>
        </w:tabs>
        <w:autoSpaceDE w:val="0"/>
        <w:jc w:val="both"/>
        <w:rPr>
          <w:rFonts w:eastAsiaTheme="minorHAnsi"/>
          <w:color w:val="0000FF"/>
          <w:sz w:val="22"/>
          <w:szCs w:val="22"/>
        </w:rPr>
      </w:pPr>
      <w:r w:rsidRPr="00992309">
        <w:rPr>
          <w:rFonts w:eastAsiaTheme="minorHAnsi"/>
          <w:color w:val="0000FF"/>
          <w:sz w:val="22"/>
          <w:szCs w:val="22"/>
        </w:rPr>
        <w:t>Адрес сайта: www.nfreg.ru</w:t>
      </w:r>
    </w:p>
    <w:p w14:paraId="19623B6F" w14:textId="77777777" w:rsidR="00992309" w:rsidRPr="00992309" w:rsidRDefault="00992309" w:rsidP="00992309">
      <w:pPr>
        <w:tabs>
          <w:tab w:val="left" w:pos="142"/>
        </w:tabs>
        <w:autoSpaceDE w:val="0"/>
        <w:jc w:val="both"/>
        <w:rPr>
          <w:rFonts w:eastAsiaTheme="minorHAnsi"/>
          <w:color w:val="0000FF"/>
          <w:sz w:val="22"/>
          <w:szCs w:val="22"/>
        </w:rPr>
      </w:pPr>
      <w:r w:rsidRPr="00992309">
        <w:rPr>
          <w:rFonts w:eastAsiaTheme="minorHAnsi"/>
          <w:color w:val="0000FF"/>
          <w:sz w:val="22"/>
          <w:szCs w:val="22"/>
        </w:rPr>
        <w:t>Адрес электронной почты: nafo_kompoim@mosreg.ru</w:t>
      </w:r>
    </w:p>
    <w:p w14:paraId="6570680D" w14:textId="5418D509" w:rsidR="00594A7D" w:rsidRDefault="00992309" w:rsidP="00992309">
      <w:pPr>
        <w:tabs>
          <w:tab w:val="left" w:pos="142"/>
        </w:tabs>
        <w:autoSpaceDE w:val="0"/>
        <w:jc w:val="both"/>
        <w:rPr>
          <w:rFonts w:eastAsiaTheme="minorHAnsi"/>
          <w:color w:val="0000FF"/>
          <w:sz w:val="22"/>
          <w:szCs w:val="22"/>
        </w:rPr>
      </w:pPr>
      <w:r w:rsidRPr="00992309">
        <w:rPr>
          <w:rFonts w:eastAsiaTheme="minorHAnsi"/>
          <w:color w:val="0000FF"/>
          <w:sz w:val="22"/>
          <w:szCs w:val="22"/>
        </w:rPr>
        <w:t>Телефон: +7 (496) 343-56-16</w:t>
      </w:r>
    </w:p>
    <w:p w14:paraId="57B1A3FE" w14:textId="77777777" w:rsidR="00992309" w:rsidRPr="00DC4E34" w:rsidRDefault="00992309" w:rsidP="00992309">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16" w:name="_Toc412713815"/>
      <w:bookmarkStart w:id="17" w:name="_Toc423624456"/>
      <w:bookmarkEnd w:id="9"/>
      <w:bookmarkEnd w:id="12"/>
      <w:bookmarkEnd w:id="13"/>
      <w:bookmarkEnd w:id="14"/>
      <w:bookmarkEnd w:id="15"/>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18" w:name="_Hlk145072592"/>
      <w:bookmarkStart w:id="19" w:name="_Hlk145073582"/>
      <w:r w:rsidRPr="00DC4E34">
        <w:rPr>
          <w:sz w:val="22"/>
          <w:szCs w:val="22"/>
        </w:rPr>
        <w:t>Телефон:</w:t>
      </w:r>
      <w:r w:rsidR="00043E9A" w:rsidRPr="00DC4E34">
        <w:rPr>
          <w:sz w:val="22"/>
          <w:szCs w:val="22"/>
        </w:rPr>
        <w:t xml:space="preserve"> 8 (498) 602-05-53</w:t>
      </w:r>
      <w:bookmarkEnd w:id="18"/>
    </w:p>
    <w:bookmarkEnd w:id="19"/>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8A42187" w14:textId="014C576C" w:rsidR="00AC1B8F" w:rsidRPr="00DC4E34" w:rsidRDefault="00AC1B8F" w:rsidP="00AC1B8F">
      <w:pPr>
        <w:autoSpaceDE w:val="0"/>
        <w:autoSpaceDN w:val="0"/>
        <w:adjustRightInd w:val="0"/>
        <w:jc w:val="both"/>
        <w:rPr>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0" w:name="_Hlk145072655"/>
    </w:p>
    <w:p w14:paraId="631C6CBB" w14:textId="5A1F4235" w:rsidR="007F2516" w:rsidRPr="00DC4E34" w:rsidRDefault="007F2516" w:rsidP="007F2516">
      <w:pPr>
        <w:tabs>
          <w:tab w:val="left" w:pos="142"/>
        </w:tabs>
        <w:autoSpaceDE w:val="0"/>
        <w:rPr>
          <w:b/>
          <w:noProof/>
          <w:sz w:val="22"/>
          <w:szCs w:val="22"/>
        </w:rPr>
      </w:pPr>
      <w:bookmarkStart w:id="21" w:name="_Hlk145073598"/>
      <w:r w:rsidRPr="00DC4E34">
        <w:rPr>
          <w:b/>
          <w:noProof/>
          <w:sz w:val="22"/>
          <w:szCs w:val="22"/>
        </w:rPr>
        <w:t>Сокращенное наименование: ГКУ «РЦТ»</w:t>
      </w:r>
    </w:p>
    <w:bookmarkEnd w:id="20"/>
    <w:bookmarkEnd w:id="21"/>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2" w:name="_Hlk145072608"/>
      <w:r w:rsidRPr="00DC4E34">
        <w:rPr>
          <w:sz w:val="22"/>
          <w:szCs w:val="22"/>
        </w:rPr>
        <w:t>Телефон: 8 (498) 602-05-57</w:t>
      </w:r>
    </w:p>
    <w:bookmarkEnd w:id="22"/>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35C8CF52" w14:textId="53DB4BE3" w:rsidR="004E102E" w:rsidRPr="00DC4E34" w:rsidRDefault="004E102E" w:rsidP="004E102E">
      <w:pPr>
        <w:autoSpaceDE w:val="0"/>
        <w:ind w:firstLine="426"/>
        <w:jc w:val="both"/>
        <w:rPr>
          <w:noProof/>
          <w:sz w:val="22"/>
          <w:szCs w:val="22"/>
          <w:lang w:eastAsia="en-US"/>
        </w:rPr>
      </w:pPr>
    </w:p>
    <w:p w14:paraId="1EFB2BB1" w14:textId="022A6E8B" w:rsidR="00921AD1" w:rsidRDefault="00921AD1" w:rsidP="004E102E">
      <w:pPr>
        <w:autoSpaceDE w:val="0"/>
        <w:ind w:firstLine="426"/>
        <w:jc w:val="both"/>
        <w:rPr>
          <w:noProof/>
          <w:sz w:val="22"/>
          <w:szCs w:val="22"/>
          <w:lang w:eastAsia="en-US"/>
        </w:rPr>
      </w:pPr>
    </w:p>
    <w:p w14:paraId="30DF70B6" w14:textId="06F3C207" w:rsidR="0071146C" w:rsidRDefault="0071146C" w:rsidP="004E102E">
      <w:pPr>
        <w:autoSpaceDE w:val="0"/>
        <w:ind w:firstLine="426"/>
        <w:jc w:val="both"/>
        <w:rPr>
          <w:noProof/>
          <w:sz w:val="22"/>
          <w:szCs w:val="22"/>
          <w:lang w:eastAsia="en-US"/>
        </w:rPr>
      </w:pP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lastRenderedPageBreak/>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3" w:name="_Hlk145072686"/>
      <w:r w:rsidRPr="00DC4E34">
        <w:rPr>
          <w:b/>
          <w:noProof/>
          <w:sz w:val="22"/>
          <w:szCs w:val="22"/>
        </w:rPr>
        <w:t>Сокращенное наименование: ООО «РТС-Тендер»</w:t>
      </w:r>
    </w:p>
    <w:bookmarkEnd w:id="23"/>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00E18420"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992309" w:rsidRPr="00992309">
        <w:rPr>
          <w:rFonts w:eastAsiaTheme="minorHAnsi"/>
          <w:color w:val="0000FF"/>
          <w:sz w:val="22"/>
          <w:szCs w:val="22"/>
        </w:rPr>
        <w:t>Наро-Фоминский г.о</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77777777" w:rsidR="005C2C64" w:rsidRPr="00DC4E34" w:rsidRDefault="002A085A">
      <w:pPr>
        <w:jc w:val="both"/>
      </w:pPr>
      <w:r w:rsidRPr="00DC4E34">
        <w:rPr>
          <w:b/>
          <w:color w:val="000000"/>
          <w:sz w:val="22"/>
          <w:szCs w:val="22"/>
        </w:rPr>
        <w:t xml:space="preserve"> </w:t>
      </w:r>
    </w:p>
    <w:p w14:paraId="20A4573F" w14:textId="399CCF3B" w:rsidR="005C2C64" w:rsidRPr="001E6E5F" w:rsidRDefault="002A085A">
      <w:pPr>
        <w:jc w:val="both"/>
      </w:pPr>
      <w:r w:rsidRPr="00C50397">
        <w:rPr>
          <w:b/>
          <w:color w:val="000000"/>
          <w:sz w:val="22"/>
          <w:szCs w:val="22"/>
        </w:rPr>
        <w:t xml:space="preserve">Наименование Объекта (лота) аукциона: </w:t>
      </w:r>
      <w:r w:rsidR="0070371B" w:rsidRPr="0070371B">
        <w:rPr>
          <w:color w:val="0000FF"/>
          <w:sz w:val="22"/>
          <w:szCs w:val="22"/>
        </w:rPr>
        <w:t>Гаражный бокс</w:t>
      </w:r>
    </w:p>
    <w:p w14:paraId="5BB3CE46" w14:textId="0C552107" w:rsidR="005C2C64" w:rsidRPr="00C50397" w:rsidRDefault="002A085A">
      <w:pPr>
        <w:jc w:val="both"/>
      </w:pPr>
      <w:r w:rsidRPr="00C50397">
        <w:rPr>
          <w:b/>
          <w:color w:val="000000"/>
          <w:sz w:val="22"/>
          <w:szCs w:val="22"/>
        </w:rPr>
        <w:t xml:space="preserve">Назначение: </w:t>
      </w:r>
      <w:r w:rsidR="00612C43" w:rsidRPr="00612C43">
        <w:rPr>
          <w:color w:val="0000FF"/>
          <w:sz w:val="22"/>
          <w:szCs w:val="22"/>
        </w:rPr>
        <w:t>Нежилое помещение</w:t>
      </w:r>
    </w:p>
    <w:p w14:paraId="1BFD2AB9" w14:textId="0C2FA9D8" w:rsidR="005C2C64" w:rsidRPr="00C50397" w:rsidRDefault="002A085A" w:rsidP="00612C43">
      <w:pPr>
        <w:jc w:val="both"/>
      </w:pPr>
      <w:r w:rsidRPr="00C50397">
        <w:rPr>
          <w:b/>
          <w:color w:val="000000"/>
          <w:sz w:val="22"/>
          <w:szCs w:val="22"/>
        </w:rPr>
        <w:t xml:space="preserve">Место расположения (адрес) Объекта (лота) аукциона: </w:t>
      </w:r>
      <w:r w:rsidR="00612C43" w:rsidRPr="00612C43">
        <w:rPr>
          <w:color w:val="0000FF"/>
          <w:sz w:val="22"/>
          <w:szCs w:val="22"/>
        </w:rPr>
        <w:t>Московская область, Наро-Фоминский район, городское поселение Наро-Фоминск, город Наро-Фоминск,</w:t>
      </w:r>
      <w:r w:rsidR="00612C43">
        <w:rPr>
          <w:color w:val="0000FF"/>
          <w:sz w:val="22"/>
          <w:szCs w:val="22"/>
        </w:rPr>
        <w:t xml:space="preserve"> </w:t>
      </w:r>
      <w:r w:rsidR="00612C43" w:rsidRPr="00612C43">
        <w:rPr>
          <w:color w:val="0000FF"/>
          <w:sz w:val="22"/>
          <w:szCs w:val="22"/>
        </w:rPr>
        <w:t>улица Маршала Жукова Г.К.</w:t>
      </w:r>
    </w:p>
    <w:p w14:paraId="264D7AEC" w14:textId="77777777" w:rsidR="00612C43" w:rsidRDefault="002A085A">
      <w:pPr>
        <w:jc w:val="both"/>
        <w:rPr>
          <w:color w:val="0000FF"/>
          <w:sz w:val="22"/>
          <w:szCs w:val="22"/>
        </w:rPr>
      </w:pPr>
      <w:r w:rsidRPr="00C50397">
        <w:rPr>
          <w:b/>
          <w:color w:val="000000"/>
          <w:sz w:val="22"/>
          <w:szCs w:val="22"/>
        </w:rPr>
        <w:t>Кадастровый номер</w:t>
      </w:r>
      <w:r w:rsidR="00921AD1" w:rsidRPr="00C50397">
        <w:rPr>
          <w:b/>
          <w:color w:val="000000"/>
          <w:sz w:val="22"/>
          <w:szCs w:val="22"/>
        </w:rPr>
        <w:t>:</w:t>
      </w:r>
      <w:r w:rsidRPr="00C50397">
        <w:rPr>
          <w:b/>
          <w:color w:val="000000"/>
          <w:sz w:val="22"/>
          <w:szCs w:val="22"/>
        </w:rPr>
        <w:t xml:space="preserve"> </w:t>
      </w:r>
      <w:r w:rsidR="00612C43" w:rsidRPr="00612C43">
        <w:rPr>
          <w:color w:val="0000FF"/>
          <w:sz w:val="22"/>
          <w:szCs w:val="22"/>
        </w:rPr>
        <w:t>50:26:0100203:1265</w:t>
      </w:r>
    </w:p>
    <w:p w14:paraId="3429F8C5" w14:textId="72367273" w:rsidR="005C2C64" w:rsidRPr="00C50397" w:rsidRDefault="002A085A">
      <w:pPr>
        <w:jc w:val="both"/>
      </w:pPr>
      <w:r w:rsidRPr="00C50397">
        <w:rPr>
          <w:b/>
          <w:color w:val="000000"/>
          <w:sz w:val="22"/>
          <w:szCs w:val="22"/>
        </w:rPr>
        <w:t>Сведения о правообладателе</w:t>
      </w:r>
      <w:r w:rsidR="00921AD1" w:rsidRPr="00C50397">
        <w:rPr>
          <w:b/>
          <w:color w:val="000000"/>
          <w:sz w:val="22"/>
          <w:szCs w:val="22"/>
        </w:rPr>
        <w:t>:</w:t>
      </w:r>
      <w:r w:rsidRPr="00C50397">
        <w:rPr>
          <w:b/>
          <w:color w:val="000000"/>
          <w:sz w:val="22"/>
          <w:szCs w:val="22"/>
        </w:rPr>
        <w:t xml:space="preserve"> </w:t>
      </w:r>
      <w:r w:rsidR="00612C43" w:rsidRPr="00612C43">
        <w:rPr>
          <w:color w:val="0000FF"/>
          <w:sz w:val="22"/>
          <w:szCs w:val="22"/>
        </w:rPr>
        <w:t>Муниципальное образование</w:t>
      </w:r>
      <w:r w:rsidR="00612C43">
        <w:rPr>
          <w:color w:val="0000FF"/>
          <w:sz w:val="22"/>
          <w:szCs w:val="22"/>
        </w:rPr>
        <w:t xml:space="preserve"> «</w:t>
      </w:r>
      <w:r w:rsidR="00612C43" w:rsidRPr="00612C43">
        <w:rPr>
          <w:color w:val="0000FF"/>
          <w:sz w:val="22"/>
          <w:szCs w:val="22"/>
        </w:rPr>
        <w:t>Наро-Фоминский городской округ Московской области</w:t>
      </w:r>
      <w:r w:rsidR="00612C43">
        <w:rPr>
          <w:color w:val="0000FF"/>
          <w:sz w:val="22"/>
          <w:szCs w:val="22"/>
        </w:rPr>
        <w:t>»</w:t>
      </w:r>
      <w:r w:rsidRPr="00C50397">
        <w:rPr>
          <w:color w:val="0000FF"/>
          <w:sz w:val="22"/>
          <w:szCs w:val="22"/>
        </w:rPr>
        <w:t xml:space="preserve"> (выписка из Единого государственного реестра недвижимости) (прилагается)</w:t>
      </w:r>
    </w:p>
    <w:p w14:paraId="49395F0E" w14:textId="7BCE255A" w:rsidR="005C2C64" w:rsidRPr="00DC4E34" w:rsidRDefault="002A085A">
      <w:pPr>
        <w:jc w:val="both"/>
      </w:pPr>
      <w:r w:rsidRPr="00DC4E34">
        <w:rPr>
          <w:b/>
          <w:color w:val="000000"/>
          <w:sz w:val="22"/>
          <w:szCs w:val="22"/>
        </w:rPr>
        <w:t xml:space="preserve">Площадь, кв.м: </w:t>
      </w:r>
      <w:r w:rsidR="00612C43" w:rsidRPr="00612C43">
        <w:rPr>
          <w:color w:val="0000FF"/>
          <w:sz w:val="22"/>
          <w:szCs w:val="22"/>
        </w:rPr>
        <w:t>45</w:t>
      </w:r>
      <w:r w:rsidR="00612C43">
        <w:rPr>
          <w:color w:val="0000FF"/>
          <w:sz w:val="22"/>
          <w:szCs w:val="22"/>
        </w:rPr>
        <w:t>,</w:t>
      </w:r>
      <w:r w:rsidR="00612C43" w:rsidRPr="00612C43">
        <w:rPr>
          <w:color w:val="0000FF"/>
          <w:sz w:val="22"/>
          <w:szCs w:val="22"/>
        </w:rPr>
        <w:t>9</w:t>
      </w:r>
    </w:p>
    <w:p w14:paraId="39006C7C" w14:textId="43924EED" w:rsidR="005C2C64" w:rsidRPr="00DC4E34" w:rsidRDefault="002A085A">
      <w:pPr>
        <w:jc w:val="both"/>
      </w:pPr>
      <w:r w:rsidRPr="00DC4E34">
        <w:rPr>
          <w:b/>
          <w:color w:val="000000"/>
          <w:sz w:val="22"/>
          <w:szCs w:val="22"/>
        </w:rPr>
        <w:t xml:space="preserve">Этажность (этаж): </w:t>
      </w:r>
      <w:r w:rsidR="00612C43" w:rsidRPr="00612C43">
        <w:rPr>
          <w:color w:val="0000FF"/>
          <w:sz w:val="22"/>
          <w:szCs w:val="22"/>
        </w:rPr>
        <w:t>Этаж № 1</w:t>
      </w:r>
    </w:p>
    <w:p w14:paraId="604EA710" w14:textId="77777777" w:rsidR="005C2C64" w:rsidRPr="00DC4E34" w:rsidRDefault="002A085A">
      <w:pPr>
        <w:jc w:val="both"/>
      </w:pPr>
      <w:r w:rsidRPr="00DC4E34">
        <w:rPr>
          <w:b/>
          <w:color w:val="000000"/>
          <w:sz w:val="22"/>
          <w:szCs w:val="22"/>
        </w:rPr>
        <w:t xml:space="preserve">Фотоматериалы: </w:t>
      </w:r>
      <w:r w:rsidRPr="00DC4E34">
        <w:rPr>
          <w:color w:val="0000FF"/>
          <w:sz w:val="22"/>
          <w:szCs w:val="22"/>
        </w:rPr>
        <w:t xml:space="preserve">(прилагаются) </w:t>
      </w:r>
    </w:p>
    <w:p w14:paraId="446BFEBB" w14:textId="2BBABCEF" w:rsidR="005C2C64" w:rsidRPr="00DC4E34" w:rsidRDefault="002A085A">
      <w:pPr>
        <w:jc w:val="both"/>
      </w:pPr>
      <w:r w:rsidRPr="00DC4E34">
        <w:rPr>
          <w:b/>
          <w:color w:val="000000"/>
          <w:sz w:val="22"/>
          <w:szCs w:val="22"/>
        </w:rPr>
        <w:t xml:space="preserve">Описание, технические характеристики и иные сведения об Объекте (лоте) аукциона: </w:t>
      </w:r>
      <w:r w:rsidRPr="00DC4E34">
        <w:rPr>
          <w:color w:val="0000FF"/>
          <w:sz w:val="22"/>
          <w:szCs w:val="22"/>
        </w:rPr>
        <w:t xml:space="preserve">указаны  </w:t>
      </w:r>
      <w:r w:rsidRPr="00DC4E34">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sidR="00B832EE">
        <w:rPr>
          <w:color w:val="0000FF"/>
          <w:sz w:val="22"/>
          <w:szCs w:val="22"/>
        </w:rPr>
        <w:t xml:space="preserve">Арендодателя </w:t>
      </w:r>
      <w:r w:rsidRPr="00DC4E34">
        <w:rPr>
          <w:color w:val="0000FF"/>
          <w:sz w:val="22"/>
          <w:szCs w:val="22"/>
        </w:rPr>
        <w:t>(прилагается)</w:t>
      </w:r>
    </w:p>
    <w:p w14:paraId="7E1837AD" w14:textId="39E89419" w:rsidR="005C2C64" w:rsidRPr="00DC4E34" w:rsidRDefault="002A085A">
      <w:pPr>
        <w:jc w:val="both"/>
      </w:pPr>
      <w:r w:rsidRPr="00DC4E34">
        <w:rPr>
          <w:b/>
          <w:color w:val="000000"/>
          <w:sz w:val="22"/>
          <w:szCs w:val="22"/>
        </w:rPr>
        <w:t xml:space="preserve">Ограничения (обременения) права: </w:t>
      </w:r>
      <w:r w:rsidR="00B56094">
        <w:rPr>
          <w:color w:val="0000FF"/>
          <w:sz w:val="22"/>
          <w:szCs w:val="22"/>
        </w:rPr>
        <w:t>не зарегистрированы</w:t>
      </w:r>
      <w:r w:rsidRPr="00DC4E34">
        <w:rPr>
          <w:color w:val="0000FF"/>
          <w:sz w:val="22"/>
          <w:szCs w:val="22"/>
        </w:rPr>
        <w:t xml:space="preserve"> (выписка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2B243F48" w14:textId="1C25F6DF" w:rsidR="005C2C64" w:rsidRPr="00DC4E34" w:rsidRDefault="002A085A">
      <w:pPr>
        <w:jc w:val="both"/>
      </w:pPr>
      <w:r w:rsidRPr="00DC4E34">
        <w:rPr>
          <w:b/>
          <w:color w:val="000000"/>
          <w:sz w:val="22"/>
          <w:szCs w:val="22"/>
        </w:rPr>
        <w:t xml:space="preserve">Начальная (минимальная) цена договора (цена лота): </w:t>
      </w:r>
      <w:r w:rsidR="00612C43">
        <w:rPr>
          <w:b/>
          <w:color w:val="0000FF"/>
          <w:sz w:val="22"/>
          <w:szCs w:val="22"/>
        </w:rPr>
        <w:t>79 200</w:t>
      </w:r>
      <w:r w:rsidR="00992309">
        <w:rPr>
          <w:b/>
          <w:color w:val="0000FF"/>
          <w:sz w:val="22"/>
          <w:szCs w:val="22"/>
        </w:rPr>
        <w:t>,</w:t>
      </w:r>
      <w:r w:rsidR="00C50397">
        <w:rPr>
          <w:b/>
          <w:color w:val="0000FF"/>
          <w:sz w:val="22"/>
          <w:szCs w:val="22"/>
        </w:rPr>
        <w:t>00</w:t>
      </w:r>
      <w:r w:rsidRPr="00DC4E34">
        <w:rPr>
          <w:b/>
          <w:color w:val="0000FF"/>
          <w:sz w:val="22"/>
          <w:szCs w:val="22"/>
        </w:rPr>
        <w:t xml:space="preserve"> руб. (</w:t>
      </w:r>
      <w:r w:rsidR="00612C43" w:rsidRPr="00612C43">
        <w:rPr>
          <w:b/>
          <w:color w:val="0000FF"/>
          <w:sz w:val="22"/>
          <w:szCs w:val="22"/>
        </w:rPr>
        <w:t>Семьдесят девять тысяч двести</w:t>
      </w:r>
      <w:r w:rsidR="00992309">
        <w:rPr>
          <w:b/>
          <w:bCs/>
          <w:color w:val="0000FF"/>
          <w:sz w:val="22"/>
          <w:szCs w:val="22"/>
        </w:rPr>
        <w:t xml:space="preserve"> </w:t>
      </w:r>
      <w:r w:rsidR="00921AD1" w:rsidRPr="00DC4E34">
        <w:rPr>
          <w:b/>
          <w:color w:val="0000FF"/>
          <w:sz w:val="22"/>
          <w:szCs w:val="22"/>
        </w:rPr>
        <w:t xml:space="preserve">руб. </w:t>
      </w:r>
      <w:r w:rsidR="00792301">
        <w:rPr>
          <w:b/>
          <w:color w:val="0000FF"/>
          <w:sz w:val="22"/>
          <w:szCs w:val="22"/>
        </w:rPr>
        <w:br/>
      </w:r>
      <w:r w:rsidR="00C50397">
        <w:rPr>
          <w:b/>
          <w:color w:val="0000FF"/>
          <w:sz w:val="22"/>
          <w:szCs w:val="22"/>
        </w:rPr>
        <w:t>00</w:t>
      </w:r>
      <w:r w:rsidRPr="00DC4E34">
        <w:rPr>
          <w:b/>
          <w:color w:val="0000FF"/>
          <w:sz w:val="22"/>
          <w:szCs w:val="22"/>
        </w:rPr>
        <w:t xml:space="preserve"> коп.) в </w:t>
      </w:r>
      <w:r w:rsidR="00240FF7">
        <w:rPr>
          <w:b/>
          <w:color w:val="0000FF"/>
          <w:sz w:val="22"/>
          <w:szCs w:val="22"/>
        </w:rPr>
        <w:t>год</w:t>
      </w:r>
      <w:r w:rsidRPr="00DC4E34">
        <w:rPr>
          <w:b/>
          <w:color w:val="000000"/>
          <w:sz w:val="22"/>
          <w:szCs w:val="22"/>
        </w:rPr>
        <w:t xml:space="preserve">, </w:t>
      </w:r>
      <w:r w:rsidR="00C50397">
        <w:rPr>
          <w:b/>
          <w:color w:val="000000"/>
          <w:sz w:val="22"/>
          <w:szCs w:val="22"/>
        </w:rPr>
        <w:t xml:space="preserve">с учетом </w:t>
      </w:r>
      <w:r w:rsidRPr="00DC4E34">
        <w:rPr>
          <w:b/>
          <w:color w:val="000000"/>
          <w:sz w:val="22"/>
          <w:szCs w:val="22"/>
        </w:rPr>
        <w:t>НДС</w:t>
      </w:r>
    </w:p>
    <w:p w14:paraId="289C68CE" w14:textId="74A817CE" w:rsidR="005C2C64" w:rsidRPr="00DC4E34" w:rsidRDefault="002A085A">
      <w:pPr>
        <w:jc w:val="both"/>
      </w:pPr>
      <w:r w:rsidRPr="00DC4E34">
        <w:rPr>
          <w:b/>
          <w:color w:val="000000"/>
          <w:sz w:val="22"/>
          <w:szCs w:val="22"/>
        </w:rPr>
        <w:t xml:space="preserve">«Шаг аукциона»: </w:t>
      </w:r>
      <w:r w:rsidR="00612C43">
        <w:rPr>
          <w:b/>
          <w:bCs/>
          <w:color w:val="0000FF"/>
          <w:sz w:val="22"/>
          <w:szCs w:val="22"/>
        </w:rPr>
        <w:t>3 960</w:t>
      </w:r>
      <w:r w:rsidR="00821679" w:rsidRPr="00821679">
        <w:rPr>
          <w:b/>
          <w:bCs/>
          <w:color w:val="0000FF"/>
          <w:sz w:val="22"/>
          <w:szCs w:val="22"/>
        </w:rPr>
        <w:t>,</w:t>
      </w:r>
      <w:r w:rsidR="00C50397">
        <w:rPr>
          <w:b/>
          <w:bCs/>
          <w:color w:val="0000FF"/>
          <w:sz w:val="22"/>
          <w:szCs w:val="22"/>
        </w:rPr>
        <w:t>00</w:t>
      </w:r>
      <w:r w:rsidRPr="00DC4E34">
        <w:rPr>
          <w:b/>
          <w:color w:val="0000FF"/>
          <w:sz w:val="22"/>
          <w:szCs w:val="22"/>
        </w:rPr>
        <w:t xml:space="preserve"> руб. (</w:t>
      </w:r>
      <w:r w:rsidR="00612C43" w:rsidRPr="00612C43">
        <w:rPr>
          <w:b/>
          <w:bCs/>
          <w:color w:val="0000FF"/>
          <w:sz w:val="22"/>
          <w:szCs w:val="22"/>
        </w:rPr>
        <w:t>Три тысячи девятьсот шестьдесят</w:t>
      </w:r>
      <w:r w:rsidR="006456F8">
        <w:rPr>
          <w:b/>
          <w:bCs/>
          <w:color w:val="0000FF"/>
          <w:sz w:val="22"/>
          <w:szCs w:val="22"/>
        </w:rPr>
        <w:t xml:space="preserve"> </w:t>
      </w:r>
      <w:r w:rsidR="00921AD1" w:rsidRPr="00DC4E34">
        <w:rPr>
          <w:b/>
          <w:color w:val="0000FF"/>
          <w:sz w:val="22"/>
          <w:szCs w:val="22"/>
        </w:rPr>
        <w:t xml:space="preserve">руб. </w:t>
      </w:r>
      <w:r w:rsidR="00C50397">
        <w:rPr>
          <w:b/>
          <w:color w:val="0000FF"/>
          <w:sz w:val="22"/>
          <w:szCs w:val="22"/>
        </w:rPr>
        <w:t>00</w:t>
      </w:r>
      <w:r w:rsidRPr="00DC4E34">
        <w:rPr>
          <w:b/>
          <w:color w:val="0000FF"/>
          <w:sz w:val="22"/>
          <w:szCs w:val="22"/>
        </w:rPr>
        <w:t xml:space="preserve"> коп.)</w:t>
      </w:r>
    </w:p>
    <w:p w14:paraId="136D616F" w14:textId="22D2FC06" w:rsidR="005C2C64" w:rsidRPr="00DC4E34" w:rsidRDefault="002A085A">
      <w:pPr>
        <w:jc w:val="both"/>
      </w:pPr>
      <w:r w:rsidRPr="00DC4E34">
        <w:rPr>
          <w:b/>
          <w:color w:val="000000"/>
          <w:sz w:val="22"/>
          <w:szCs w:val="22"/>
        </w:rPr>
        <w:t xml:space="preserve">Размер задатка: </w:t>
      </w:r>
      <w:r w:rsidR="00612C43">
        <w:rPr>
          <w:b/>
          <w:color w:val="0000FF"/>
          <w:sz w:val="22"/>
          <w:szCs w:val="22"/>
        </w:rPr>
        <w:t>15 840</w:t>
      </w:r>
      <w:r w:rsidR="001E6E5F" w:rsidRPr="00821679">
        <w:rPr>
          <w:b/>
          <w:color w:val="0000FF"/>
          <w:sz w:val="22"/>
          <w:szCs w:val="22"/>
        </w:rPr>
        <w:t>,</w:t>
      </w:r>
      <w:r w:rsidR="001E6E5F">
        <w:rPr>
          <w:b/>
          <w:color w:val="0000FF"/>
          <w:sz w:val="22"/>
          <w:szCs w:val="22"/>
        </w:rPr>
        <w:t>00</w:t>
      </w:r>
      <w:r w:rsidR="001E6E5F" w:rsidRPr="00DC4E34">
        <w:rPr>
          <w:b/>
          <w:color w:val="0000FF"/>
          <w:sz w:val="22"/>
          <w:szCs w:val="22"/>
        </w:rPr>
        <w:t xml:space="preserve"> руб. (</w:t>
      </w:r>
      <w:r w:rsidR="00612C43" w:rsidRPr="00612C43">
        <w:rPr>
          <w:b/>
          <w:bCs/>
          <w:color w:val="0000FF"/>
          <w:sz w:val="22"/>
          <w:szCs w:val="22"/>
        </w:rPr>
        <w:t>Пятнадцать тысяч восемьсот сорок</w:t>
      </w:r>
      <w:r w:rsidR="001E6E5F" w:rsidRPr="00DC4E34">
        <w:rPr>
          <w:b/>
          <w:color w:val="0000FF"/>
          <w:sz w:val="22"/>
          <w:szCs w:val="22"/>
        </w:rPr>
        <w:t xml:space="preserve"> руб. </w:t>
      </w:r>
      <w:r w:rsidR="001E6E5F">
        <w:rPr>
          <w:b/>
          <w:color w:val="0000FF"/>
          <w:sz w:val="22"/>
          <w:szCs w:val="22"/>
        </w:rPr>
        <w:t>00</w:t>
      </w:r>
      <w:r w:rsidR="001E6E5F" w:rsidRPr="00DC4E34">
        <w:rPr>
          <w:b/>
          <w:color w:val="0000FF"/>
          <w:sz w:val="22"/>
          <w:szCs w:val="22"/>
        </w:rPr>
        <w:t xml:space="preserve"> коп</w:t>
      </w:r>
      <w:r w:rsidRPr="00DC4E34">
        <w:rPr>
          <w:b/>
          <w:color w:val="0000FF"/>
          <w:sz w:val="22"/>
          <w:szCs w:val="22"/>
        </w:rPr>
        <w:t>.)</w:t>
      </w:r>
      <w:r w:rsidR="00921AD1" w:rsidRPr="00DC4E34">
        <w:rPr>
          <w:color w:val="0000FF"/>
          <w:sz w:val="22"/>
          <w:szCs w:val="22"/>
        </w:rPr>
        <w:t xml:space="preserve">, НДС </w:t>
      </w:r>
      <w:r w:rsidRPr="00DC4E34">
        <w:rPr>
          <w:color w:val="0000FF"/>
          <w:sz w:val="22"/>
          <w:szCs w:val="22"/>
        </w:rPr>
        <w:t>не облагается</w:t>
      </w:r>
    </w:p>
    <w:p w14:paraId="663F9472" w14:textId="0AEFA01A" w:rsidR="005C2C64" w:rsidRPr="00DC4E34" w:rsidRDefault="002A085A">
      <w:pPr>
        <w:jc w:val="both"/>
        <w:rPr>
          <w:b/>
          <w:color w:val="0000FF"/>
          <w:sz w:val="22"/>
          <w:szCs w:val="22"/>
        </w:rPr>
      </w:pPr>
      <w:r w:rsidRPr="00DC4E34">
        <w:rPr>
          <w:b/>
          <w:color w:val="000000"/>
          <w:sz w:val="22"/>
          <w:szCs w:val="22"/>
        </w:rPr>
        <w:t xml:space="preserve">Срок внесения задатка: </w:t>
      </w:r>
      <w:r w:rsidR="00921AD1" w:rsidRPr="00F65E4A">
        <w:rPr>
          <w:b/>
          <w:bCs/>
          <w:color w:val="0000FF"/>
          <w:sz w:val="22"/>
          <w:szCs w:val="22"/>
        </w:rPr>
        <w:t xml:space="preserve">c </w:t>
      </w:r>
      <w:r w:rsidR="00612C43">
        <w:rPr>
          <w:b/>
          <w:bCs/>
          <w:color w:val="0000FF"/>
          <w:sz w:val="22"/>
          <w:szCs w:val="22"/>
        </w:rPr>
        <w:t>23</w:t>
      </w:r>
      <w:r w:rsidR="006456F8">
        <w:rPr>
          <w:b/>
          <w:bCs/>
          <w:color w:val="0000FF"/>
          <w:sz w:val="22"/>
          <w:szCs w:val="22"/>
        </w:rPr>
        <w:t>.11</w:t>
      </w:r>
      <w:r w:rsidR="00921AD1" w:rsidRPr="00F65E4A">
        <w:rPr>
          <w:b/>
          <w:bCs/>
          <w:color w:val="0000FF"/>
          <w:sz w:val="22"/>
          <w:szCs w:val="22"/>
        </w:rPr>
        <w:t>.20</w:t>
      </w:r>
      <w:r w:rsidR="00F65E4A" w:rsidRPr="00F65E4A">
        <w:rPr>
          <w:b/>
          <w:bCs/>
          <w:color w:val="0000FF"/>
          <w:sz w:val="22"/>
          <w:szCs w:val="22"/>
        </w:rPr>
        <w:t>23</w:t>
      </w:r>
      <w:r w:rsidRPr="00F65E4A">
        <w:rPr>
          <w:b/>
          <w:bCs/>
          <w:color w:val="0000FF"/>
          <w:sz w:val="22"/>
          <w:szCs w:val="22"/>
        </w:rPr>
        <w:t xml:space="preserve"> по </w:t>
      </w:r>
      <w:r w:rsidR="00612C43">
        <w:rPr>
          <w:b/>
          <w:bCs/>
          <w:color w:val="0000FF"/>
          <w:sz w:val="22"/>
          <w:szCs w:val="22"/>
        </w:rPr>
        <w:t>29</w:t>
      </w:r>
      <w:r w:rsidR="00FD3CCA">
        <w:rPr>
          <w:b/>
          <w:bCs/>
          <w:color w:val="0000FF"/>
          <w:sz w:val="22"/>
          <w:szCs w:val="22"/>
        </w:rPr>
        <w:t>.01</w:t>
      </w:r>
      <w:r w:rsidR="00921AD1" w:rsidRPr="00F65E4A">
        <w:rPr>
          <w:b/>
          <w:bCs/>
          <w:color w:val="0000FF"/>
          <w:sz w:val="22"/>
          <w:szCs w:val="22"/>
        </w:rPr>
        <w:t>.20</w:t>
      </w:r>
      <w:r w:rsidR="00F65E4A" w:rsidRPr="00F65E4A">
        <w:rPr>
          <w:b/>
          <w:bCs/>
          <w:color w:val="0000FF"/>
          <w:sz w:val="22"/>
          <w:szCs w:val="22"/>
        </w:rPr>
        <w:t>2</w:t>
      </w:r>
      <w:r w:rsidR="00FD3CCA">
        <w:rPr>
          <w:b/>
          <w:bCs/>
          <w:color w:val="0000FF"/>
          <w:sz w:val="22"/>
          <w:szCs w:val="22"/>
        </w:rPr>
        <w:t>4</w:t>
      </w:r>
    </w:p>
    <w:p w14:paraId="33E7BFC5" w14:textId="35F2C408" w:rsidR="00D57F6A" w:rsidRPr="00DC4E34" w:rsidRDefault="002A085A">
      <w:pPr>
        <w:jc w:val="both"/>
        <w:rPr>
          <w:color w:val="0000FF"/>
          <w:sz w:val="22"/>
          <w:szCs w:val="22"/>
        </w:rPr>
      </w:pPr>
      <w:r w:rsidRPr="00DC4E34">
        <w:rPr>
          <w:b/>
          <w:color w:val="000000"/>
          <w:sz w:val="22"/>
          <w:szCs w:val="22"/>
        </w:rPr>
        <w:t>Срок действия договора</w:t>
      </w:r>
      <w:r w:rsidR="001C120E">
        <w:rPr>
          <w:b/>
          <w:color w:val="000000"/>
          <w:sz w:val="22"/>
          <w:szCs w:val="22"/>
        </w:rPr>
        <w:t xml:space="preserve"> аренды </w:t>
      </w:r>
      <w:r w:rsidR="00D55C8C" w:rsidRPr="00C02780">
        <w:rPr>
          <w:b/>
          <w:color w:val="0000FF"/>
          <w:sz w:val="22"/>
          <w:szCs w:val="22"/>
        </w:rPr>
        <w:t>5 лет</w:t>
      </w:r>
      <w:r w:rsidR="00D55C8C">
        <w:rPr>
          <w:b/>
          <w:color w:val="0000FF"/>
          <w:sz w:val="22"/>
          <w:szCs w:val="22"/>
        </w:rPr>
        <w:t xml:space="preserve"> </w:t>
      </w:r>
      <w:r w:rsidR="00D55C8C" w:rsidRPr="00C02780">
        <w:rPr>
          <w:b/>
          <w:color w:val="0000FF"/>
          <w:sz w:val="22"/>
          <w:szCs w:val="22"/>
        </w:rPr>
        <w:t xml:space="preserve">   </w:t>
      </w:r>
    </w:p>
    <w:p w14:paraId="302ED14D" w14:textId="147F002D" w:rsidR="005C2C64" w:rsidRPr="00DC4E34" w:rsidRDefault="00D57F6A">
      <w:pPr>
        <w:jc w:val="both"/>
        <w:rPr>
          <w:bCs/>
          <w:color w:val="000000" w:themeColor="text1"/>
          <w:sz w:val="22"/>
          <w:szCs w:val="22"/>
        </w:rPr>
      </w:pPr>
      <w:bookmarkStart w:id="24" w:name="_Hlk145073142"/>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4"/>
    <w:p w14:paraId="0F20426E" w14:textId="65DAAD6C" w:rsidR="005C2C64" w:rsidRPr="00DC4E34" w:rsidRDefault="002A085A">
      <w:pPr>
        <w:jc w:val="both"/>
      </w:pPr>
      <w:r w:rsidRPr="00DC4E34">
        <w:rPr>
          <w:b/>
          <w:color w:val="000000"/>
          <w:sz w:val="22"/>
          <w:szCs w:val="22"/>
        </w:rPr>
        <w:t xml:space="preserve">Целевое назначение: </w:t>
      </w:r>
      <w:r w:rsidR="00612C43" w:rsidRPr="00612C43">
        <w:rPr>
          <w:color w:val="0000FF"/>
          <w:sz w:val="22"/>
          <w:szCs w:val="22"/>
        </w:rPr>
        <w:t>под хранение автотранспорта</w:t>
      </w:r>
      <w:r w:rsidRPr="00DC4E34">
        <w:rPr>
          <w:color w:val="0000FF"/>
          <w:sz w:val="22"/>
          <w:szCs w:val="22"/>
        </w:rPr>
        <w:t>.</w:t>
      </w:r>
    </w:p>
    <w:p w14:paraId="63A12610" w14:textId="5BECE482" w:rsidR="005C2C64" w:rsidRDefault="002A085A">
      <w:pPr>
        <w:jc w:val="both"/>
        <w:rPr>
          <w:color w:val="0000FF"/>
          <w:sz w:val="22"/>
          <w:szCs w:val="22"/>
        </w:rPr>
      </w:pPr>
      <w:r w:rsidRPr="00DC4E34">
        <w:rPr>
          <w:b/>
          <w:color w:val="000000"/>
          <w:sz w:val="22"/>
          <w:szCs w:val="22"/>
        </w:rPr>
        <w:t>Передача п</w:t>
      </w:r>
      <w:r w:rsidR="00921AD1" w:rsidRPr="00DC4E34">
        <w:rPr>
          <w:b/>
          <w:color w:val="000000"/>
          <w:sz w:val="22"/>
          <w:szCs w:val="22"/>
        </w:rPr>
        <w:t>рав третьим лицам / субаренда:</w:t>
      </w:r>
      <w:r w:rsidR="00E7352B" w:rsidRPr="00E7352B">
        <w:rPr>
          <w:color w:val="0000FF"/>
          <w:sz w:val="22"/>
          <w:szCs w:val="22"/>
        </w:rPr>
        <w:t xml:space="preserve"> </w:t>
      </w:r>
      <w:r w:rsidR="00E7352B"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w:t>
      </w:r>
      <w:r w:rsidRPr="00DC4E34">
        <w:rPr>
          <w:color w:val="0000FF"/>
          <w:sz w:val="22"/>
          <w:szCs w:val="22"/>
        </w:rPr>
        <w:t xml:space="preserve"> (решение о проведении торгов) (прилагается)</w:t>
      </w:r>
    </w:p>
    <w:p w14:paraId="23D1AC4F" w14:textId="77777777" w:rsidR="00D202A1" w:rsidRDefault="00D202A1" w:rsidP="00D202A1">
      <w:pPr>
        <w:jc w:val="both"/>
      </w:pPr>
      <w:r w:rsidRPr="00C02780">
        <w:rPr>
          <w:b/>
          <w:color w:val="000000"/>
          <w:sz w:val="22"/>
          <w:szCs w:val="22"/>
        </w:rPr>
        <w:t xml:space="preserve">Размер обеспечения исполнения договора аренды: </w:t>
      </w:r>
      <w:r w:rsidRPr="00C02780">
        <w:rPr>
          <w:color w:val="0000FF"/>
          <w:sz w:val="22"/>
          <w:szCs w:val="22"/>
        </w:rPr>
        <w:t xml:space="preserve">требование об обеспечении исполнения договора </w:t>
      </w:r>
      <w:r>
        <w:rPr>
          <w:color w:val="0000FF"/>
          <w:sz w:val="22"/>
          <w:szCs w:val="22"/>
        </w:rPr>
        <w:br/>
      </w:r>
      <w:r w:rsidRPr="00C02780">
        <w:rPr>
          <w:color w:val="0000FF"/>
          <w:sz w:val="22"/>
          <w:szCs w:val="22"/>
        </w:rPr>
        <w:t>не установлено</w:t>
      </w:r>
    </w:p>
    <w:p w14:paraId="527CFA43" w14:textId="2F53B6BB" w:rsidR="00866DBE" w:rsidRPr="00DC4E34" w:rsidRDefault="00D202A1">
      <w:pPr>
        <w:jc w:val="both"/>
      </w:pPr>
      <w:r w:rsidRPr="00C02780">
        <w:rPr>
          <w:b/>
          <w:color w:val="000000"/>
          <w:sz w:val="22"/>
          <w:szCs w:val="22"/>
        </w:rPr>
        <w:t xml:space="preserve">Срок и порядок предоставления обеспечения исполнения договора аренды: </w:t>
      </w:r>
      <w:r w:rsidRPr="00C02780">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7CC54D3B" w14:textId="5933F1C7" w:rsidR="00FE1333" w:rsidRPr="00DC4E34" w:rsidRDefault="00FE1333" w:rsidP="00FE1333">
      <w:pPr>
        <w:tabs>
          <w:tab w:val="left" w:pos="0"/>
          <w:tab w:val="left" w:pos="426"/>
          <w:tab w:val="left" w:pos="709"/>
        </w:tabs>
        <w:autoSpaceDE w:val="0"/>
        <w:spacing w:after="100"/>
        <w:jc w:val="both"/>
        <w:rPr>
          <w:sz w:val="22"/>
          <w:szCs w:val="22"/>
        </w:rPr>
      </w:pPr>
      <w:r w:rsidRPr="00DC4E34">
        <w:rPr>
          <w:b/>
          <w:sz w:val="22"/>
          <w:szCs w:val="22"/>
        </w:rPr>
        <w:t>2.6.2.</w:t>
      </w:r>
      <w:r w:rsidR="002774F4" w:rsidRPr="00DC4E34">
        <w:rPr>
          <w:b/>
          <w:sz w:val="22"/>
          <w:szCs w:val="22"/>
        </w:rPr>
        <w:t xml:space="preserve"> </w:t>
      </w:r>
      <w:r w:rsidRPr="00DC4E34">
        <w:rPr>
          <w:b/>
          <w:sz w:val="22"/>
          <w:szCs w:val="22"/>
        </w:rPr>
        <w:t xml:space="preserve">Дата </w:t>
      </w:r>
      <w:r w:rsidR="00574EE8" w:rsidRPr="00DC4E34">
        <w:rPr>
          <w:b/>
          <w:sz w:val="22"/>
          <w:szCs w:val="22"/>
        </w:rPr>
        <w:t xml:space="preserve">и время начала </w:t>
      </w:r>
      <w:r w:rsidRPr="00DC4E34">
        <w:rPr>
          <w:b/>
          <w:sz w:val="22"/>
          <w:szCs w:val="22"/>
        </w:rPr>
        <w:t>приема/подачи Заявок:</w:t>
      </w:r>
      <w:r w:rsidRPr="00DC4E34">
        <w:rPr>
          <w:sz w:val="22"/>
          <w:szCs w:val="22"/>
        </w:rPr>
        <w:t xml:space="preserve"> </w:t>
      </w:r>
      <w:r w:rsidR="00612C43">
        <w:rPr>
          <w:b/>
          <w:color w:val="0000FF"/>
          <w:sz w:val="22"/>
          <w:szCs w:val="22"/>
        </w:rPr>
        <w:t>23</w:t>
      </w:r>
      <w:r w:rsidR="00FD3CCA">
        <w:rPr>
          <w:b/>
          <w:color w:val="0000FF"/>
          <w:sz w:val="22"/>
          <w:szCs w:val="22"/>
        </w:rPr>
        <w:t>.11</w:t>
      </w:r>
      <w:r w:rsidR="00921AD1" w:rsidRPr="00DC4E34">
        <w:rPr>
          <w:b/>
          <w:color w:val="0000FF"/>
          <w:sz w:val="22"/>
          <w:szCs w:val="22"/>
        </w:rPr>
        <w:t>.20</w:t>
      </w:r>
      <w:r w:rsidR="00916FEC">
        <w:rPr>
          <w:b/>
          <w:color w:val="0000FF"/>
          <w:sz w:val="22"/>
          <w:szCs w:val="22"/>
        </w:rPr>
        <w:t>23</w:t>
      </w:r>
      <w:r w:rsidR="00921AD1" w:rsidRPr="00DC4E34">
        <w:rPr>
          <w:b/>
          <w:color w:val="0000FF"/>
          <w:sz w:val="22"/>
          <w:szCs w:val="22"/>
        </w:rPr>
        <w:t xml:space="preserve"> </w:t>
      </w:r>
      <w:r w:rsidR="00916FEC">
        <w:rPr>
          <w:b/>
          <w:color w:val="0000FF"/>
          <w:sz w:val="22"/>
          <w:szCs w:val="22"/>
        </w:rPr>
        <w:t>09</w:t>
      </w:r>
      <w:r w:rsidR="00921AD1" w:rsidRPr="00DC4E34">
        <w:rPr>
          <w:b/>
          <w:color w:val="0000FF"/>
          <w:sz w:val="22"/>
          <w:szCs w:val="22"/>
        </w:rPr>
        <w:t>:</w:t>
      </w:r>
      <w:r w:rsidR="00916FEC">
        <w:rPr>
          <w:b/>
          <w:color w:val="0000FF"/>
          <w:sz w:val="22"/>
          <w:szCs w:val="22"/>
        </w:rPr>
        <w:t>00.</w:t>
      </w:r>
      <w:r w:rsidRPr="00DC4E34">
        <w:rPr>
          <w:rStyle w:val="ab"/>
          <w:b/>
          <w:bCs/>
          <w:sz w:val="22"/>
          <w:szCs w:val="22"/>
        </w:rPr>
        <w:footnoteReference w:id="1"/>
      </w:r>
      <w:r w:rsidRPr="00DC4E34">
        <w:rPr>
          <w:b/>
          <w:bCs/>
          <w:sz w:val="22"/>
          <w:szCs w:val="22"/>
        </w:rPr>
        <w:t xml:space="preserve"> </w:t>
      </w:r>
    </w:p>
    <w:p w14:paraId="3830BE0E" w14:textId="77777777" w:rsidR="00FE1333" w:rsidRPr="00DC4E34" w:rsidRDefault="00FE1333" w:rsidP="00FE1333">
      <w:pPr>
        <w:tabs>
          <w:tab w:val="left" w:pos="0"/>
          <w:tab w:val="left" w:pos="426"/>
          <w:tab w:val="left" w:pos="709"/>
        </w:tabs>
        <w:autoSpaceDE w:val="0"/>
        <w:spacing w:after="100"/>
        <w:ind w:firstLine="426"/>
        <w:jc w:val="both"/>
        <w:rPr>
          <w:sz w:val="22"/>
          <w:szCs w:val="22"/>
        </w:rPr>
      </w:pPr>
      <w:r w:rsidRPr="00DC4E34">
        <w:rPr>
          <w:sz w:val="22"/>
          <w:szCs w:val="22"/>
        </w:rPr>
        <w:t>Подача</w:t>
      </w:r>
      <w:r w:rsidRPr="00DC4E34">
        <w:rPr>
          <w:b/>
          <w:sz w:val="22"/>
          <w:szCs w:val="22"/>
        </w:rPr>
        <w:t xml:space="preserve"> </w:t>
      </w:r>
      <w:r w:rsidRPr="00DC4E34">
        <w:rPr>
          <w:sz w:val="22"/>
          <w:szCs w:val="22"/>
        </w:rPr>
        <w:t>Заявок осуществляется круглосуточно</w:t>
      </w:r>
    </w:p>
    <w:p w14:paraId="40F7EF09" w14:textId="003745E2" w:rsidR="00FE1333" w:rsidRPr="00DC4E34" w:rsidRDefault="00FE1333" w:rsidP="00A100A2">
      <w:pPr>
        <w:tabs>
          <w:tab w:val="left" w:pos="0"/>
          <w:tab w:val="left" w:pos="426"/>
          <w:tab w:val="left" w:pos="709"/>
        </w:tabs>
        <w:autoSpaceDE w:val="0"/>
        <w:spacing w:after="100"/>
        <w:jc w:val="both"/>
        <w:rPr>
          <w:sz w:val="22"/>
          <w:szCs w:val="22"/>
        </w:rPr>
      </w:pPr>
      <w:r w:rsidRPr="00DC4E34">
        <w:rPr>
          <w:b/>
          <w:bCs/>
          <w:sz w:val="22"/>
          <w:szCs w:val="22"/>
        </w:rPr>
        <w:t>2.6.3. </w:t>
      </w:r>
      <w:r w:rsidR="00574EE8" w:rsidRPr="00DC4E34">
        <w:rPr>
          <w:b/>
          <w:bCs/>
          <w:sz w:val="22"/>
          <w:szCs w:val="22"/>
        </w:rPr>
        <w:t xml:space="preserve">Дата и время </w:t>
      </w:r>
      <w:r w:rsidRPr="00DC4E34">
        <w:rPr>
          <w:b/>
          <w:bCs/>
          <w:sz w:val="22"/>
          <w:szCs w:val="22"/>
        </w:rPr>
        <w:t xml:space="preserve">окончания </w:t>
      </w:r>
      <w:r w:rsidR="00574EE8" w:rsidRPr="00DC4E34">
        <w:rPr>
          <w:b/>
          <w:bCs/>
          <w:sz w:val="22"/>
          <w:szCs w:val="22"/>
        </w:rPr>
        <w:t xml:space="preserve">срока </w:t>
      </w:r>
      <w:r w:rsidRPr="00DC4E34">
        <w:rPr>
          <w:b/>
          <w:bCs/>
          <w:sz w:val="22"/>
          <w:szCs w:val="22"/>
        </w:rPr>
        <w:t>приема/подачи Заявок</w:t>
      </w:r>
      <w:r w:rsidRPr="00DC4E34">
        <w:rPr>
          <w:bCs/>
          <w:sz w:val="22"/>
          <w:szCs w:val="22"/>
        </w:rPr>
        <w:t xml:space="preserve">: </w:t>
      </w:r>
      <w:r w:rsidR="00FD3CCA">
        <w:rPr>
          <w:b/>
          <w:color w:val="0000FF"/>
          <w:sz w:val="22"/>
          <w:szCs w:val="22"/>
        </w:rPr>
        <w:t>2</w:t>
      </w:r>
      <w:r w:rsidR="00612C43">
        <w:rPr>
          <w:b/>
          <w:color w:val="0000FF"/>
          <w:sz w:val="22"/>
          <w:szCs w:val="22"/>
        </w:rPr>
        <w:t>9</w:t>
      </w:r>
      <w:r w:rsidR="00FD3CCA">
        <w:rPr>
          <w:b/>
          <w:color w:val="0000FF"/>
          <w:sz w:val="22"/>
          <w:szCs w:val="22"/>
        </w:rPr>
        <w:t>.01.2024</w:t>
      </w:r>
      <w:r w:rsidR="00921AD1" w:rsidRPr="00DC4E34">
        <w:rPr>
          <w:b/>
          <w:color w:val="0000FF"/>
          <w:sz w:val="22"/>
          <w:szCs w:val="22"/>
        </w:rPr>
        <w:t xml:space="preserve"> </w:t>
      </w:r>
      <w:r w:rsidR="00916FEC">
        <w:rPr>
          <w:b/>
          <w:color w:val="0000FF"/>
          <w:sz w:val="22"/>
          <w:szCs w:val="22"/>
        </w:rPr>
        <w:t>18</w:t>
      </w:r>
      <w:r w:rsidR="00921AD1" w:rsidRPr="00DC4E34">
        <w:rPr>
          <w:b/>
          <w:color w:val="0000FF"/>
          <w:sz w:val="22"/>
          <w:szCs w:val="22"/>
        </w:rPr>
        <w:t>:</w:t>
      </w:r>
      <w:r w:rsidR="00916FEC">
        <w:rPr>
          <w:b/>
          <w:color w:val="0000FF"/>
          <w:sz w:val="22"/>
          <w:szCs w:val="22"/>
        </w:rPr>
        <w:t>00</w:t>
      </w:r>
      <w:r w:rsidR="00D81A5B" w:rsidRPr="00DC4E34">
        <w:rPr>
          <w:b/>
          <w:color w:val="0000FF"/>
          <w:sz w:val="22"/>
          <w:szCs w:val="22"/>
        </w:rPr>
        <w:t>.</w:t>
      </w:r>
    </w:p>
    <w:p w14:paraId="0299FED8" w14:textId="67721948" w:rsidR="00682288" w:rsidRPr="00DC4E34" w:rsidRDefault="00FE1333" w:rsidP="00682288">
      <w:pPr>
        <w:tabs>
          <w:tab w:val="left" w:pos="0"/>
          <w:tab w:val="left" w:pos="426"/>
          <w:tab w:val="left" w:pos="709"/>
        </w:tabs>
        <w:autoSpaceDE w:val="0"/>
        <w:spacing w:after="100"/>
        <w:jc w:val="both"/>
        <w:rPr>
          <w:sz w:val="22"/>
          <w:szCs w:val="22"/>
        </w:rPr>
      </w:pPr>
      <w:r w:rsidRPr="00DC4E34">
        <w:rPr>
          <w:b/>
          <w:bCs/>
          <w:sz w:val="22"/>
          <w:szCs w:val="22"/>
        </w:rPr>
        <w:t>2.6.4. </w:t>
      </w:r>
      <w:r w:rsidRPr="00DC4E34">
        <w:rPr>
          <w:b/>
          <w:bCs/>
          <w:color w:val="000000" w:themeColor="text1"/>
          <w:sz w:val="22"/>
          <w:szCs w:val="22"/>
        </w:rPr>
        <w:t>Дата</w:t>
      </w:r>
      <w:r w:rsidR="008F10B6" w:rsidRPr="00DC4E34">
        <w:rPr>
          <w:b/>
          <w:bCs/>
          <w:color w:val="000000" w:themeColor="text1"/>
          <w:sz w:val="22"/>
          <w:szCs w:val="22"/>
        </w:rPr>
        <w:t xml:space="preserve"> начала</w:t>
      </w:r>
      <w:r w:rsidRPr="00DC4E34">
        <w:rPr>
          <w:b/>
          <w:bCs/>
          <w:color w:val="000000" w:themeColor="text1"/>
          <w:sz w:val="22"/>
          <w:szCs w:val="22"/>
        </w:rPr>
        <w:t xml:space="preserve"> </w:t>
      </w:r>
      <w:r w:rsidRPr="00DC4E34">
        <w:rPr>
          <w:b/>
          <w:bCs/>
          <w:sz w:val="22"/>
          <w:szCs w:val="22"/>
        </w:rPr>
        <w:t xml:space="preserve">рассмотрения Заявок: </w:t>
      </w:r>
      <w:r w:rsidR="00612C43">
        <w:rPr>
          <w:b/>
          <w:color w:val="0000FF"/>
          <w:sz w:val="22"/>
          <w:szCs w:val="22"/>
        </w:rPr>
        <w:t>31</w:t>
      </w:r>
      <w:r w:rsidR="00FD3CCA">
        <w:rPr>
          <w:b/>
          <w:color w:val="0000FF"/>
          <w:sz w:val="22"/>
          <w:szCs w:val="22"/>
        </w:rPr>
        <w:t>.01.2024</w:t>
      </w:r>
    </w:p>
    <w:p w14:paraId="68D25E63" w14:textId="678EB533" w:rsidR="00FE1333" w:rsidRPr="00DC4E34" w:rsidRDefault="00FE1333" w:rsidP="007E24D6">
      <w:pPr>
        <w:tabs>
          <w:tab w:val="left" w:pos="0"/>
          <w:tab w:val="left" w:pos="426"/>
          <w:tab w:val="left" w:pos="709"/>
        </w:tabs>
        <w:autoSpaceDE w:val="0"/>
        <w:spacing w:after="100"/>
        <w:jc w:val="both"/>
        <w:rPr>
          <w:sz w:val="22"/>
          <w:szCs w:val="22"/>
        </w:rPr>
      </w:pPr>
      <w:r w:rsidRPr="00DC4E34">
        <w:rPr>
          <w:b/>
          <w:bCs/>
          <w:sz w:val="22"/>
          <w:szCs w:val="22"/>
        </w:rPr>
        <w:t xml:space="preserve">2.6.5. Дата и время </w:t>
      </w:r>
      <w:r w:rsidR="00210A81">
        <w:rPr>
          <w:b/>
          <w:bCs/>
          <w:sz w:val="22"/>
          <w:szCs w:val="22"/>
        </w:rPr>
        <w:t xml:space="preserve">начала </w:t>
      </w:r>
      <w:r w:rsidRPr="00DC4E34">
        <w:rPr>
          <w:b/>
          <w:bCs/>
          <w:sz w:val="22"/>
          <w:szCs w:val="22"/>
        </w:rPr>
        <w:t xml:space="preserve">проведения аукциона: </w:t>
      </w:r>
      <w:r w:rsidR="00612C43">
        <w:rPr>
          <w:b/>
          <w:color w:val="0000FF"/>
          <w:sz w:val="22"/>
          <w:szCs w:val="22"/>
        </w:rPr>
        <w:t>31</w:t>
      </w:r>
      <w:r w:rsidR="00FD3CCA">
        <w:rPr>
          <w:b/>
          <w:color w:val="0000FF"/>
          <w:sz w:val="22"/>
          <w:szCs w:val="22"/>
        </w:rPr>
        <w:t>.01.2024</w:t>
      </w:r>
      <w:r w:rsidR="00921AD1" w:rsidRPr="00DC4E34">
        <w:rPr>
          <w:b/>
          <w:color w:val="0000FF"/>
          <w:sz w:val="22"/>
          <w:szCs w:val="22"/>
        </w:rPr>
        <w:t xml:space="preserve"> </w:t>
      </w:r>
      <w:r w:rsidR="00916FEC">
        <w:rPr>
          <w:b/>
          <w:color w:val="0000FF"/>
          <w:sz w:val="22"/>
          <w:szCs w:val="22"/>
        </w:rPr>
        <w:t>12</w:t>
      </w:r>
      <w:r w:rsidR="00921AD1" w:rsidRPr="00DC4E34">
        <w:rPr>
          <w:b/>
          <w:color w:val="0000FF"/>
          <w:sz w:val="22"/>
          <w:szCs w:val="22"/>
        </w:rPr>
        <w:t>:</w:t>
      </w:r>
      <w:r w:rsidR="00916FEC">
        <w:rPr>
          <w:b/>
          <w:color w:val="0000FF"/>
          <w:sz w:val="22"/>
          <w:szCs w:val="22"/>
        </w:rPr>
        <w:t>00</w:t>
      </w:r>
      <w:r w:rsidR="006F308A" w:rsidRPr="00DC4E34">
        <w:rPr>
          <w:b/>
          <w:color w:val="0000FF"/>
          <w:sz w:val="22"/>
          <w:szCs w:val="22"/>
        </w:rPr>
        <w:t>.</w:t>
      </w:r>
    </w:p>
    <w:p w14:paraId="697BE577" w14:textId="226222E2" w:rsidR="00FE1333" w:rsidRPr="00DC4E34" w:rsidRDefault="00FE1333" w:rsidP="00D57F6A">
      <w:pPr>
        <w:suppressAutoHyphens w:val="0"/>
        <w:autoSpaceDE w:val="0"/>
        <w:autoSpaceDN w:val="0"/>
        <w:adjustRightInd w:val="0"/>
        <w:jc w:val="both"/>
        <w:rPr>
          <w:b/>
          <w:color w:val="0000FF"/>
          <w:sz w:val="22"/>
          <w:szCs w:val="22"/>
        </w:rPr>
      </w:pPr>
      <w:r w:rsidRPr="00DC4E34">
        <w:rPr>
          <w:b/>
          <w:bCs/>
          <w:sz w:val="22"/>
          <w:szCs w:val="22"/>
        </w:rPr>
        <w:lastRenderedPageBreak/>
        <w:t xml:space="preserve">2.6.6. Срок, в течение которого </w:t>
      </w:r>
      <w:r w:rsidR="00D57F6A" w:rsidRPr="00DC4E34">
        <w:rPr>
          <w:b/>
          <w:bCs/>
          <w:sz w:val="22"/>
          <w:szCs w:val="22"/>
          <w:lang w:eastAsia="ru-RU"/>
        </w:rPr>
        <w:t>организатор аукциона вправе отказаться от проведения аукциона</w:t>
      </w:r>
      <w:r w:rsidRPr="00DC4E34">
        <w:rPr>
          <w:b/>
          <w:bCs/>
          <w:sz w:val="22"/>
          <w:szCs w:val="22"/>
        </w:rPr>
        <w:t>:</w:t>
      </w:r>
      <w:r w:rsidRPr="00DC4E34">
        <w:rPr>
          <w:bCs/>
          <w:sz w:val="22"/>
          <w:szCs w:val="22"/>
        </w:rPr>
        <w:t xml:space="preserve"> </w:t>
      </w:r>
      <w:r w:rsidR="00D57F6A" w:rsidRPr="00DC4E34">
        <w:rPr>
          <w:bCs/>
          <w:sz w:val="22"/>
          <w:szCs w:val="22"/>
        </w:rPr>
        <w:br/>
      </w:r>
      <w:r w:rsidR="00800759" w:rsidRPr="00DC4E34">
        <w:rPr>
          <w:b/>
          <w:color w:val="0000FF"/>
          <w:sz w:val="22"/>
          <w:szCs w:val="22"/>
        </w:rPr>
        <w:t xml:space="preserve">с </w:t>
      </w:r>
      <w:r w:rsidR="00612C43">
        <w:rPr>
          <w:b/>
          <w:color w:val="0000FF"/>
          <w:sz w:val="22"/>
          <w:szCs w:val="22"/>
        </w:rPr>
        <w:t>23</w:t>
      </w:r>
      <w:r w:rsidR="00FD3CCA">
        <w:rPr>
          <w:b/>
          <w:color w:val="0000FF"/>
          <w:sz w:val="22"/>
          <w:szCs w:val="22"/>
        </w:rPr>
        <w:t>.11</w:t>
      </w:r>
      <w:r w:rsidR="00921AD1" w:rsidRPr="00DC4E34">
        <w:rPr>
          <w:b/>
          <w:color w:val="0000FF"/>
          <w:sz w:val="22"/>
          <w:szCs w:val="22"/>
        </w:rPr>
        <w:t>.20</w:t>
      </w:r>
      <w:r w:rsidR="00AB36B6">
        <w:rPr>
          <w:b/>
          <w:color w:val="0000FF"/>
          <w:sz w:val="22"/>
          <w:szCs w:val="22"/>
        </w:rPr>
        <w:t>23</w:t>
      </w:r>
      <w:r w:rsidR="00800759" w:rsidRPr="00DC4E34">
        <w:rPr>
          <w:b/>
          <w:color w:val="0000FF"/>
          <w:sz w:val="22"/>
          <w:szCs w:val="22"/>
        </w:rPr>
        <w:t xml:space="preserve"> по </w:t>
      </w:r>
      <w:r w:rsidR="00612C43">
        <w:rPr>
          <w:b/>
          <w:color w:val="0000FF"/>
          <w:sz w:val="22"/>
          <w:szCs w:val="22"/>
        </w:rPr>
        <w:t>23</w:t>
      </w:r>
      <w:r w:rsidR="00FD3CCA">
        <w:rPr>
          <w:b/>
          <w:color w:val="0000FF"/>
          <w:sz w:val="22"/>
          <w:szCs w:val="22"/>
        </w:rPr>
        <w:t>.01</w:t>
      </w:r>
      <w:r w:rsidR="00921AD1" w:rsidRPr="00DC4E34">
        <w:rPr>
          <w:b/>
          <w:color w:val="0000FF"/>
          <w:sz w:val="22"/>
          <w:szCs w:val="22"/>
        </w:rPr>
        <w:t>.20</w:t>
      </w:r>
      <w:r w:rsidR="00AB36B6">
        <w:rPr>
          <w:b/>
          <w:color w:val="0000FF"/>
          <w:sz w:val="22"/>
          <w:szCs w:val="22"/>
        </w:rPr>
        <w:t>2</w:t>
      </w:r>
      <w:r w:rsidR="00FD3CCA">
        <w:rPr>
          <w:b/>
          <w:color w:val="0000FF"/>
          <w:sz w:val="22"/>
          <w:szCs w:val="22"/>
        </w:rPr>
        <w:t>4.</w:t>
      </w:r>
    </w:p>
    <w:p w14:paraId="1A0E48D7" w14:textId="13252078" w:rsidR="00F673E9" w:rsidRPr="00DC4E34" w:rsidRDefault="00F673E9" w:rsidP="00D57F6A">
      <w:pPr>
        <w:suppressAutoHyphens w:val="0"/>
        <w:autoSpaceDE w:val="0"/>
        <w:autoSpaceDN w:val="0"/>
        <w:adjustRightInd w:val="0"/>
        <w:jc w:val="both"/>
        <w:rPr>
          <w:b/>
          <w:color w:val="0000FF"/>
          <w:sz w:val="22"/>
          <w:szCs w:val="22"/>
        </w:rPr>
      </w:pPr>
    </w:p>
    <w:p w14:paraId="12246CFE" w14:textId="5AAEDAA5" w:rsidR="00FD3CCA" w:rsidRPr="00DC4E34" w:rsidRDefault="00F673E9" w:rsidP="00FD3CCA">
      <w:pPr>
        <w:suppressAutoHyphens w:val="0"/>
        <w:autoSpaceDE w:val="0"/>
        <w:autoSpaceDN w:val="0"/>
        <w:adjustRightInd w:val="0"/>
        <w:jc w:val="both"/>
        <w:rPr>
          <w:b/>
          <w:color w:val="0000FF"/>
          <w:sz w:val="22"/>
          <w:szCs w:val="22"/>
        </w:rPr>
      </w:pPr>
      <w:bookmarkStart w:id="25"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bookmarkEnd w:id="25"/>
      <w:r w:rsidR="00FD3CCA" w:rsidRPr="00DC4E34">
        <w:rPr>
          <w:b/>
          <w:color w:val="0000FF"/>
          <w:sz w:val="22"/>
          <w:szCs w:val="22"/>
        </w:rPr>
        <w:t xml:space="preserve">с </w:t>
      </w:r>
      <w:r w:rsidR="00612C43">
        <w:rPr>
          <w:b/>
          <w:color w:val="0000FF"/>
          <w:sz w:val="22"/>
          <w:szCs w:val="22"/>
        </w:rPr>
        <w:t>23</w:t>
      </w:r>
      <w:r w:rsidR="00FD3CCA">
        <w:rPr>
          <w:b/>
          <w:color w:val="0000FF"/>
          <w:sz w:val="22"/>
          <w:szCs w:val="22"/>
        </w:rPr>
        <w:t>.11</w:t>
      </w:r>
      <w:r w:rsidR="00FD3CCA" w:rsidRPr="00DC4E34">
        <w:rPr>
          <w:b/>
          <w:color w:val="0000FF"/>
          <w:sz w:val="22"/>
          <w:szCs w:val="22"/>
        </w:rPr>
        <w:t>.20</w:t>
      </w:r>
      <w:r w:rsidR="00FD3CCA">
        <w:rPr>
          <w:b/>
          <w:color w:val="0000FF"/>
          <w:sz w:val="22"/>
          <w:szCs w:val="22"/>
        </w:rPr>
        <w:t>23</w:t>
      </w:r>
      <w:r w:rsidR="00FD3CCA" w:rsidRPr="00DC4E34">
        <w:rPr>
          <w:b/>
          <w:color w:val="0000FF"/>
          <w:sz w:val="22"/>
          <w:szCs w:val="22"/>
        </w:rPr>
        <w:t xml:space="preserve"> по </w:t>
      </w:r>
      <w:r w:rsidR="00612C43">
        <w:rPr>
          <w:b/>
          <w:color w:val="0000FF"/>
          <w:sz w:val="22"/>
          <w:szCs w:val="22"/>
        </w:rPr>
        <w:t>23</w:t>
      </w:r>
      <w:r w:rsidR="00FD3CCA">
        <w:rPr>
          <w:b/>
          <w:color w:val="0000FF"/>
          <w:sz w:val="22"/>
          <w:szCs w:val="22"/>
        </w:rPr>
        <w:t>.01</w:t>
      </w:r>
      <w:r w:rsidR="00FD3CCA" w:rsidRPr="00DC4E34">
        <w:rPr>
          <w:b/>
          <w:color w:val="0000FF"/>
          <w:sz w:val="22"/>
          <w:szCs w:val="22"/>
        </w:rPr>
        <w:t>.20</w:t>
      </w:r>
      <w:r w:rsidR="00FD3CCA">
        <w:rPr>
          <w:b/>
          <w:color w:val="0000FF"/>
          <w:sz w:val="22"/>
          <w:szCs w:val="22"/>
        </w:rPr>
        <w:t>24.</w:t>
      </w:r>
    </w:p>
    <w:p w14:paraId="511EED7B" w14:textId="053B28E3" w:rsidR="00C11B1A" w:rsidRPr="00DC4E34" w:rsidRDefault="00C11B1A" w:rsidP="00FD3CCA">
      <w:pPr>
        <w:suppressAutoHyphens w:val="0"/>
        <w:autoSpaceDE w:val="0"/>
        <w:autoSpaceDN w:val="0"/>
        <w:adjustRightInd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0B68A43D"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2"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w:t>
      </w:r>
      <w:r w:rsidR="000F7BBF">
        <w:t>О</w:t>
      </w:r>
      <w:r w:rsidR="0027720D">
        <w:t xml:space="preserve">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26"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27" w:name="_Toc423624457"/>
      <w:bookmarkEnd w:id="16"/>
      <w:bookmarkEnd w:id="17"/>
      <w:bookmarkEnd w:id="26"/>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28" w:name="_Toc470009549"/>
      <w:r w:rsidRPr="00DC4E34">
        <w:rPr>
          <w:rFonts w:ascii="Times New Roman" w:hAnsi="Times New Roman" w:cs="Times New Roman"/>
          <w:i w:val="0"/>
          <w:sz w:val="26"/>
          <w:szCs w:val="26"/>
        </w:rPr>
        <w:t>4.</w:t>
      </w:r>
      <w:bookmarkEnd w:id="27"/>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28"/>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lastRenderedPageBreak/>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3"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29" w:name="_Toc423624462"/>
      <w:bookmarkStart w:id="30"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29"/>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0"/>
    </w:p>
    <w:p w14:paraId="4CBCF242" w14:textId="0DDBA871" w:rsidR="00A510B5" w:rsidRPr="00DC4E34" w:rsidRDefault="004770FD" w:rsidP="004770FD">
      <w:pPr>
        <w:tabs>
          <w:tab w:val="left" w:pos="851"/>
        </w:tabs>
        <w:autoSpaceDE w:val="0"/>
        <w:jc w:val="both"/>
        <w:rPr>
          <w:color w:val="000000"/>
          <w:sz w:val="22"/>
          <w:szCs w:val="22"/>
          <w:shd w:val="clear" w:color="auto" w:fill="FFFFFF"/>
        </w:rPr>
      </w:pPr>
      <w:bookmarkStart w:id="31" w:name="__RefHeading__49_520497706"/>
      <w:bookmarkStart w:id="32" w:name="__RefHeading__64_1698952488"/>
      <w:bookmarkStart w:id="33" w:name="__RefHeading__51_520497706"/>
      <w:bookmarkStart w:id="34" w:name="__RefHeading__66_1698952488"/>
      <w:bookmarkStart w:id="35" w:name="_Toc412713818"/>
      <w:bookmarkStart w:id="36" w:name="_Toc423624464"/>
      <w:bookmarkEnd w:id="31"/>
      <w:bookmarkEnd w:id="32"/>
      <w:bookmarkEnd w:id="33"/>
      <w:bookmarkEnd w:id="34"/>
      <w:r w:rsidRPr="00DC4E34">
        <w:rPr>
          <w:color w:val="000000"/>
          <w:sz w:val="22"/>
          <w:szCs w:val="22"/>
          <w:shd w:val="clear" w:color="auto" w:fill="FFFFFF"/>
        </w:rPr>
        <w:tab/>
      </w:r>
      <w:r w:rsidR="002B789D" w:rsidRPr="00DC4E34">
        <w:rPr>
          <w:color w:val="000000"/>
          <w:sz w:val="22"/>
          <w:szCs w:val="22"/>
          <w:shd w:val="clear" w:color="auto" w:fill="FFFFFF"/>
        </w:rPr>
        <w:t>Участниками аукциона может быть любое юридическое лицо независимо от</w:t>
      </w:r>
      <w:r w:rsidR="00743853" w:rsidRPr="00DC4E34">
        <w:rPr>
          <w:color w:val="000000"/>
          <w:sz w:val="22"/>
          <w:szCs w:val="22"/>
          <w:shd w:val="clear" w:color="auto" w:fill="FFFFFF"/>
        </w:rPr>
        <w:t> организационно-правовой формы</w:t>
      </w:r>
      <w:r w:rsidR="002B789D" w:rsidRPr="00DC4E34">
        <w:rPr>
          <w:color w:val="000000"/>
          <w:sz w:val="22"/>
          <w:szCs w:val="22"/>
          <w:shd w:val="clear" w:color="auto" w:fill="FFFFFF"/>
        </w:rPr>
        <w:t>, места нахождения, а также места происхождения капитала или любое физическое лицо, в том числе индивидуальный предприниматель</w:t>
      </w:r>
      <w:r w:rsidR="002D1FAC" w:rsidRPr="00DC4E34">
        <w:rPr>
          <w:color w:val="000000"/>
          <w:sz w:val="22"/>
          <w:szCs w:val="22"/>
          <w:shd w:val="clear" w:color="auto" w:fill="FFFFFF"/>
        </w:rPr>
        <w:t>,</w:t>
      </w:r>
      <w:r w:rsidR="00B87BF3" w:rsidRPr="00DC4E34">
        <w:rPr>
          <w:color w:val="000000"/>
          <w:sz w:val="22"/>
          <w:szCs w:val="22"/>
          <w:shd w:val="clear" w:color="auto" w:fill="FFFFFF"/>
        </w:rPr>
        <w:t xml:space="preserve"> </w:t>
      </w:r>
      <w:r w:rsidR="009A4263" w:rsidRPr="00DC4E34">
        <w:rPr>
          <w:color w:val="000000"/>
          <w:sz w:val="22"/>
          <w:szCs w:val="22"/>
          <w:shd w:val="clear" w:color="auto" w:fill="FFFFFF"/>
        </w:rPr>
        <w:t>претендующие на</w:t>
      </w:r>
      <w:r w:rsidR="009A4263" w:rsidRPr="00DC4E34">
        <w:rPr>
          <w:color w:val="000000"/>
          <w:sz w:val="22"/>
          <w:szCs w:val="22"/>
          <w:shd w:val="clear" w:color="auto" w:fill="FFFFFF"/>
          <w:lang w:val="en-US"/>
        </w:rPr>
        <w:t> </w:t>
      </w:r>
      <w:r w:rsidR="009A4263" w:rsidRPr="00DC4E34">
        <w:rPr>
          <w:color w:val="000000"/>
          <w:sz w:val="22"/>
          <w:szCs w:val="22"/>
          <w:shd w:val="clear" w:color="auto" w:fill="FFFFFF"/>
        </w:rPr>
        <w:t>заключение договора аренды</w:t>
      </w:r>
      <w:r w:rsidR="00C446DC" w:rsidRPr="00DC4E34">
        <w:rPr>
          <w:color w:val="000000"/>
          <w:sz w:val="22"/>
          <w:szCs w:val="22"/>
          <w:shd w:val="clear" w:color="auto" w:fill="FFFFFF"/>
        </w:rPr>
        <w:t xml:space="preserve">, </w:t>
      </w:r>
      <w:r w:rsidR="00C446DC" w:rsidRPr="00DC4E34">
        <w:rPr>
          <w:sz w:val="22"/>
          <w:szCs w:val="22"/>
          <w:lang w:eastAsia="ru-RU"/>
        </w:rPr>
        <w:t>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w:t>
      </w:r>
      <w:r w:rsidR="00A510B5" w:rsidRPr="00DC4E34">
        <w:rPr>
          <w:sz w:val="22"/>
          <w:szCs w:val="22"/>
        </w:rPr>
        <w:t xml:space="preserve"> зарегистрированные </w:t>
      </w:r>
      <w:r w:rsidR="00AF4772">
        <w:rPr>
          <w:sz w:val="22"/>
          <w:szCs w:val="22"/>
        </w:rPr>
        <w:br/>
      </w:r>
      <w:r w:rsidR="00A510B5" w:rsidRPr="00DC4E34">
        <w:rPr>
          <w:sz w:val="22"/>
          <w:szCs w:val="22"/>
        </w:rPr>
        <w:t>на Официальном сайте</w:t>
      </w:r>
      <w:r w:rsidR="00797A32" w:rsidRPr="00DC4E34">
        <w:rPr>
          <w:sz w:val="22"/>
          <w:szCs w:val="22"/>
        </w:rPr>
        <w:t xml:space="preserve"> торгов</w:t>
      </w:r>
      <w:r w:rsidR="00A510B5" w:rsidRPr="00DC4E34">
        <w:rPr>
          <w:sz w:val="22"/>
          <w:szCs w:val="22"/>
        </w:rPr>
        <w:t xml:space="preserve"> в соответствии с </w:t>
      </w:r>
      <w:r w:rsidR="00C446DC" w:rsidRPr="00DC4E34">
        <w:rPr>
          <w:sz w:val="22"/>
          <w:szCs w:val="22"/>
        </w:rPr>
        <w:t xml:space="preserve">Регламентом </w:t>
      </w:r>
      <w:r w:rsidR="00A510B5" w:rsidRPr="00DC4E34">
        <w:rPr>
          <w:sz w:val="22"/>
          <w:szCs w:val="22"/>
        </w:rPr>
        <w:t>государственной информационной системы «Официальный сайт Российской Федерации в информационно-телекоммуникационной сети «Интернет» www.torgi.gov.ru, утвержденн</w:t>
      </w:r>
      <w:r w:rsidR="001909C0" w:rsidRPr="00DC4E34">
        <w:rPr>
          <w:sz w:val="22"/>
          <w:szCs w:val="22"/>
        </w:rPr>
        <w:t>ым</w:t>
      </w:r>
      <w:r w:rsidR="00A510B5" w:rsidRPr="00DC4E34">
        <w:rPr>
          <w:sz w:val="22"/>
          <w:szCs w:val="22"/>
        </w:rPr>
        <w:t xml:space="preserve">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7" w:name="_Toc470009552"/>
      <w:bookmarkEnd w:id="35"/>
      <w:bookmarkEnd w:id="36"/>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37"/>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8"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38"/>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 xml:space="preserve">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00605A03" w:rsidRPr="00DC4E34">
        <w:rPr>
          <w:color w:val="000000" w:themeColor="text1"/>
          <w:sz w:val="22"/>
          <w:szCs w:val="22"/>
        </w:rPr>
        <w:lastRenderedPageBreak/>
        <w:t>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4"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lastRenderedPageBreak/>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9" w:name="__RefHeading__55_520497706"/>
      <w:bookmarkStart w:id="40" w:name="__RefHeading__70_1698952488"/>
      <w:bookmarkStart w:id="41" w:name="_Toc470009554"/>
      <w:bookmarkStart w:id="42" w:name="sub_101213"/>
      <w:bookmarkEnd w:id="39"/>
      <w:bookmarkEnd w:id="40"/>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1"/>
    </w:p>
    <w:p w14:paraId="4D59E6D1" w14:textId="23C1A381" w:rsidR="00BA3A47" w:rsidRPr="00DC4E34" w:rsidRDefault="00004144" w:rsidP="00990A59">
      <w:pPr>
        <w:tabs>
          <w:tab w:val="left" w:pos="993"/>
        </w:tabs>
        <w:ind w:firstLine="426"/>
        <w:jc w:val="both"/>
        <w:rPr>
          <w:sz w:val="22"/>
          <w:szCs w:val="22"/>
        </w:rPr>
      </w:pPr>
      <w:bookmarkStart w:id="43" w:name="__RefHeading__59_520497706"/>
      <w:bookmarkStart w:id="44" w:name="__RefHeading__74_1698952488"/>
      <w:bookmarkStart w:id="45" w:name="_Toc412713822"/>
      <w:bookmarkStart w:id="46" w:name="_Toc423624468"/>
      <w:bookmarkEnd w:id="42"/>
      <w:bookmarkEnd w:id="43"/>
      <w:bookmarkEnd w:id="44"/>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54A3AB12" w:rsidR="009378B7" w:rsidRPr="00DC4E34" w:rsidRDefault="009378B7" w:rsidP="009378B7">
      <w:pPr>
        <w:ind w:firstLine="426"/>
        <w:jc w:val="both"/>
        <w:rPr>
          <w:sz w:val="22"/>
          <w:szCs w:val="22"/>
        </w:rPr>
      </w:pPr>
      <w:r w:rsidRPr="00DC4E34">
        <w:rPr>
          <w:sz w:val="22"/>
          <w:szCs w:val="22"/>
        </w:rPr>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120B8E" w:rsidRPr="00DC4E34">
        <w:rPr>
          <w:sz w:val="22"/>
          <w:szCs w:val="22"/>
        </w:rPr>
        <w:t>.</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47"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45"/>
      <w:bookmarkEnd w:id="46"/>
      <w:bookmarkEnd w:id="47"/>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lastRenderedPageBreak/>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48" w:name="__RefHeading__61_520497706"/>
      <w:bookmarkStart w:id="49" w:name="__RefHeading__76_1698952488"/>
      <w:bookmarkStart w:id="50" w:name="_Toc412713823"/>
      <w:bookmarkStart w:id="51" w:name="_Toc423624469"/>
      <w:bookmarkEnd w:id="48"/>
      <w:bookmarkEnd w:id="49"/>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2"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0"/>
      <w:r w:rsidR="00A612CE" w:rsidRPr="00DC4E34">
        <w:rPr>
          <w:rFonts w:ascii="Times New Roman" w:hAnsi="Times New Roman" w:cs="Times New Roman"/>
          <w:i w:val="0"/>
          <w:sz w:val="26"/>
          <w:szCs w:val="26"/>
        </w:rPr>
        <w:t>я</w:t>
      </w:r>
      <w:bookmarkStart w:id="53" w:name="__RefHeading__63_520497706"/>
      <w:bookmarkStart w:id="54" w:name="__RefHeading__78_1698952488"/>
      <w:bookmarkStart w:id="55" w:name="_Toc412713824"/>
      <w:bookmarkStart w:id="56" w:name="_Toc423624470"/>
      <w:bookmarkEnd w:id="51"/>
      <w:bookmarkEnd w:id="52"/>
      <w:bookmarkEnd w:id="53"/>
      <w:bookmarkEnd w:id="54"/>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lastRenderedPageBreak/>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7"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58" w:name="_Toc412713825"/>
      <w:bookmarkEnd w:id="55"/>
      <w:bookmarkEnd w:id="56"/>
      <w:r w:rsidR="00887781" w:rsidRPr="00DC4E34">
        <w:rPr>
          <w:rFonts w:ascii="Times New Roman" w:hAnsi="Times New Roman" w:cs="Times New Roman"/>
          <w:i w:val="0"/>
          <w:sz w:val="26"/>
          <w:szCs w:val="26"/>
        </w:rPr>
        <w:t xml:space="preserve"> </w:t>
      </w:r>
      <w:bookmarkEnd w:id="57"/>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CC7ABD0" w14:textId="411BBACB" w:rsidR="00385C81" w:rsidRPr="00DC4E34" w:rsidRDefault="00F11F35" w:rsidP="00F11F35">
      <w:pPr>
        <w:tabs>
          <w:tab w:val="left" w:pos="993"/>
        </w:tabs>
        <w:ind w:firstLine="426"/>
        <w:jc w:val="both"/>
        <w:rPr>
          <w:bCs/>
          <w:sz w:val="22"/>
          <w:szCs w:val="22"/>
        </w:rPr>
      </w:pPr>
      <w:r w:rsidRPr="00DC4E34">
        <w:rPr>
          <w:bCs/>
          <w:sz w:val="22"/>
          <w:szCs w:val="22"/>
        </w:rPr>
        <w:t>12.2.</w:t>
      </w:r>
      <w:r w:rsidRPr="00DC4E34">
        <w:rPr>
          <w:bCs/>
          <w:sz w:val="22"/>
          <w:szCs w:val="22"/>
          <w:lang w:val="en-US"/>
        </w:rPr>
        <w:t> </w:t>
      </w:r>
      <w:r w:rsidR="00007551" w:rsidRPr="00DC4E34">
        <w:rPr>
          <w:bCs/>
          <w:sz w:val="22"/>
          <w:szCs w:val="22"/>
        </w:rPr>
        <w:t xml:space="preserve">Процедура аукциона проводится в </w:t>
      </w:r>
      <w:r w:rsidR="001672C8" w:rsidRPr="00DC4E34">
        <w:rPr>
          <w:bCs/>
          <w:sz w:val="22"/>
          <w:szCs w:val="22"/>
        </w:rPr>
        <w:t>дату</w:t>
      </w:r>
      <w:r w:rsidR="00007551" w:rsidRPr="00DC4E34">
        <w:rPr>
          <w:bCs/>
          <w:sz w:val="22"/>
          <w:szCs w:val="22"/>
        </w:rPr>
        <w:t xml:space="preserve"> и время, указанные </w:t>
      </w:r>
      <w:r w:rsidR="00DD0561" w:rsidRPr="00DC4E34">
        <w:rPr>
          <w:bCs/>
          <w:sz w:val="22"/>
          <w:szCs w:val="22"/>
        </w:rPr>
        <w:t xml:space="preserve">в </w:t>
      </w:r>
      <w:r w:rsidR="00AE71B3" w:rsidRPr="00DC4E34">
        <w:rPr>
          <w:bCs/>
          <w:sz w:val="22"/>
          <w:szCs w:val="22"/>
        </w:rPr>
        <w:t>Документации об аукционе</w:t>
      </w:r>
      <w:r w:rsidR="009F18FF" w:rsidRPr="00DC4E34">
        <w:rPr>
          <w:bCs/>
          <w:sz w:val="22"/>
          <w:szCs w:val="22"/>
        </w:rPr>
        <w:t xml:space="preserve"> </w:t>
      </w:r>
      <w:r w:rsidR="0095522C" w:rsidRPr="00DC4E34">
        <w:rPr>
          <w:bCs/>
          <w:sz w:val="22"/>
          <w:szCs w:val="22"/>
        </w:rPr>
        <w:t>(пункт 2.6.)</w:t>
      </w:r>
      <w:r w:rsidR="00007551" w:rsidRPr="00DC4E34">
        <w:rPr>
          <w:bCs/>
          <w:sz w:val="22"/>
          <w:szCs w:val="22"/>
        </w:rPr>
        <w:t>. Время проведения аукциона соответствует местному времени, в котором функционирует электронная пл</w:t>
      </w:r>
      <w:r w:rsidRPr="00DC4E34">
        <w:rPr>
          <w:bCs/>
          <w:sz w:val="22"/>
          <w:szCs w:val="22"/>
        </w:rPr>
        <w:t>ощадка и не должно совпадать со </w:t>
      </w:r>
      <w:r w:rsidR="00007551" w:rsidRPr="00DC4E34">
        <w:rPr>
          <w:bCs/>
          <w:sz w:val="22"/>
          <w:szCs w:val="22"/>
        </w:rPr>
        <w:t>временем проведения профилактических работ на электронной площадке.</w:t>
      </w:r>
    </w:p>
    <w:p w14:paraId="63171185" w14:textId="77777777" w:rsidR="00D566DA" w:rsidRPr="00DC4E34" w:rsidRDefault="00D566DA" w:rsidP="009F18FF">
      <w:pPr>
        <w:tabs>
          <w:tab w:val="left" w:pos="993"/>
        </w:tabs>
        <w:ind w:firstLine="426"/>
        <w:jc w:val="both"/>
        <w:rPr>
          <w:bCs/>
          <w:sz w:val="22"/>
          <w:szCs w:val="22"/>
        </w:rPr>
      </w:pPr>
      <w:r w:rsidRPr="00DC4E34">
        <w:rPr>
          <w:sz w:val="22"/>
          <w:szCs w:val="22"/>
        </w:rPr>
        <w:t xml:space="preserve">Процедура аукциона проводится в соответствии </w:t>
      </w:r>
      <w:r w:rsidRPr="00DC4E34">
        <w:rPr>
          <w:bCs/>
          <w:sz w:val="22"/>
          <w:szCs w:val="22"/>
        </w:rPr>
        <w:t>с Регламентом и Инструкциями.</w:t>
      </w:r>
    </w:p>
    <w:p w14:paraId="0707F5AF" w14:textId="2718A886" w:rsidR="00385C81" w:rsidRPr="00DC4E34" w:rsidRDefault="00F11F35" w:rsidP="00F11F35">
      <w:pPr>
        <w:tabs>
          <w:tab w:val="left" w:pos="993"/>
        </w:tabs>
        <w:ind w:firstLine="426"/>
        <w:jc w:val="both"/>
        <w:rPr>
          <w:bCs/>
          <w:sz w:val="22"/>
          <w:szCs w:val="22"/>
        </w:rPr>
      </w:pPr>
      <w:r w:rsidRPr="00DC4E34">
        <w:rPr>
          <w:bCs/>
          <w:sz w:val="22"/>
          <w:szCs w:val="22"/>
        </w:rPr>
        <w:t>12.3. </w:t>
      </w:r>
      <w:r w:rsidR="00007551" w:rsidRPr="00DC4E34">
        <w:rPr>
          <w:bCs/>
          <w:sz w:val="22"/>
          <w:szCs w:val="22"/>
        </w:rPr>
        <w:t>Аукцион проводится</w:t>
      </w:r>
      <w:r w:rsidR="000C4EE2" w:rsidRPr="00DC4E34">
        <w:rPr>
          <w:bCs/>
          <w:sz w:val="22"/>
          <w:szCs w:val="22"/>
        </w:rPr>
        <w:t xml:space="preserve"> в указанный в </w:t>
      </w:r>
      <w:r w:rsidR="00AE71B3" w:rsidRPr="00DC4E34">
        <w:rPr>
          <w:bCs/>
          <w:sz w:val="22"/>
          <w:szCs w:val="22"/>
        </w:rPr>
        <w:t xml:space="preserve">Документации об аукционе </w:t>
      </w:r>
      <w:r w:rsidR="00657490" w:rsidRPr="00DC4E34">
        <w:rPr>
          <w:bCs/>
          <w:sz w:val="22"/>
          <w:szCs w:val="22"/>
        </w:rPr>
        <w:t xml:space="preserve">в </w:t>
      </w:r>
      <w:r w:rsidR="000C4EE2" w:rsidRPr="00DC4E34">
        <w:rPr>
          <w:bCs/>
          <w:sz w:val="22"/>
          <w:szCs w:val="22"/>
        </w:rPr>
        <w:t>день и</w:t>
      </w:r>
      <w:r w:rsidRPr="00DC4E34">
        <w:rPr>
          <w:bCs/>
          <w:sz w:val="22"/>
          <w:szCs w:val="22"/>
          <w:lang w:val="en-US"/>
        </w:rPr>
        <w:t> </w:t>
      </w:r>
      <w:r w:rsidR="00887781" w:rsidRPr="00DC4E34">
        <w:rPr>
          <w:bCs/>
          <w:sz w:val="22"/>
          <w:szCs w:val="22"/>
        </w:rPr>
        <w:t>время</w:t>
      </w:r>
      <w:r w:rsidR="00007551" w:rsidRPr="00DC4E34">
        <w:rPr>
          <w:bCs/>
          <w:sz w:val="22"/>
          <w:szCs w:val="22"/>
        </w:rPr>
        <w:t xml:space="preserve"> путем повышения начальной (минимальной) цены договора</w:t>
      </w:r>
      <w:r w:rsidR="004460AC" w:rsidRPr="00DC4E34">
        <w:rPr>
          <w:bCs/>
          <w:sz w:val="22"/>
          <w:szCs w:val="22"/>
        </w:rPr>
        <w:t xml:space="preserve"> (цены лота)</w:t>
      </w:r>
      <w:r w:rsidR="00E90FFC" w:rsidRPr="00DC4E34">
        <w:rPr>
          <w:bCs/>
          <w:sz w:val="22"/>
          <w:szCs w:val="22"/>
        </w:rPr>
        <w:t xml:space="preserve"> </w:t>
      </w:r>
      <w:r w:rsidR="004460AC" w:rsidRPr="00DC4E34">
        <w:rPr>
          <w:bCs/>
          <w:sz w:val="22"/>
          <w:szCs w:val="22"/>
        </w:rPr>
        <w:t>на «шаг аукциона»,</w:t>
      </w:r>
      <w:r w:rsidR="00007551" w:rsidRPr="00DC4E34">
        <w:rPr>
          <w:bCs/>
          <w:sz w:val="22"/>
          <w:szCs w:val="22"/>
        </w:rPr>
        <w:t xml:space="preserve"> </w:t>
      </w:r>
      <w:r w:rsidR="00AA02E0" w:rsidRPr="00DC4E34">
        <w:rPr>
          <w:bCs/>
          <w:sz w:val="22"/>
          <w:szCs w:val="22"/>
        </w:rPr>
        <w:t>установленны</w:t>
      </w:r>
      <w:r w:rsidR="0017512B">
        <w:rPr>
          <w:bCs/>
          <w:sz w:val="22"/>
          <w:szCs w:val="22"/>
        </w:rPr>
        <w:t>й</w:t>
      </w:r>
      <w:r w:rsidR="00E90FFC" w:rsidRPr="00DC4E34">
        <w:rPr>
          <w:bCs/>
          <w:sz w:val="22"/>
          <w:szCs w:val="22"/>
        </w:rPr>
        <w:t xml:space="preserve"> </w:t>
      </w:r>
      <w:r w:rsidR="00AA02E0" w:rsidRPr="00DC4E34">
        <w:rPr>
          <w:bCs/>
          <w:sz w:val="22"/>
          <w:szCs w:val="22"/>
        </w:rPr>
        <w:t>пунктом</w:t>
      </w:r>
      <w:r w:rsidR="00E90FFC" w:rsidRPr="00DC4E34">
        <w:rPr>
          <w:bCs/>
          <w:sz w:val="22"/>
          <w:szCs w:val="22"/>
        </w:rPr>
        <w:t xml:space="preserve"> </w:t>
      </w:r>
      <w:r w:rsidR="0095522C" w:rsidRPr="00DC4E34">
        <w:rPr>
          <w:bCs/>
          <w:sz w:val="22"/>
          <w:szCs w:val="22"/>
        </w:rPr>
        <w:t>2.5</w:t>
      </w:r>
      <w:r w:rsidR="00163855">
        <w:rPr>
          <w:bCs/>
          <w:sz w:val="22"/>
          <w:szCs w:val="22"/>
        </w:rPr>
        <w:t>.</w:t>
      </w:r>
      <w:r w:rsidR="00007551" w:rsidRPr="00DC4E34">
        <w:rPr>
          <w:bCs/>
          <w:sz w:val="22"/>
          <w:szCs w:val="22"/>
        </w:rPr>
        <w:t xml:space="preserve"> </w:t>
      </w:r>
      <w:r w:rsidR="00DD0561" w:rsidRPr="00DC4E34">
        <w:rPr>
          <w:bCs/>
          <w:sz w:val="22"/>
          <w:szCs w:val="22"/>
        </w:rPr>
        <w:t>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0DCFD6AC" w14:textId="6DFF244D" w:rsidR="001C019F" w:rsidRPr="00DC4E34" w:rsidRDefault="003C5221" w:rsidP="001C019F">
      <w:pPr>
        <w:tabs>
          <w:tab w:val="left" w:pos="993"/>
        </w:tabs>
        <w:ind w:firstLine="426"/>
        <w:jc w:val="both"/>
        <w:rPr>
          <w:bCs/>
          <w:sz w:val="22"/>
          <w:szCs w:val="22"/>
        </w:rPr>
      </w:pPr>
      <w:r w:rsidRPr="00DC4E34">
        <w:rPr>
          <w:bCs/>
          <w:sz w:val="22"/>
          <w:szCs w:val="22"/>
        </w:rPr>
        <w:t>12.10</w:t>
      </w:r>
      <w:r w:rsidR="00F11F35" w:rsidRPr="00DC4E34">
        <w:rPr>
          <w:bCs/>
          <w:sz w:val="22"/>
          <w:szCs w:val="22"/>
        </w:rPr>
        <w:t>. </w:t>
      </w:r>
      <w:r w:rsidR="001C019F" w:rsidRPr="00DC4E34">
        <w:rPr>
          <w:bCs/>
          <w:sz w:val="22"/>
          <w:szCs w:val="22"/>
        </w:rPr>
        <w:t xml:space="preserve">Не позднее следующего дня после направления Оператором электронной площадки электронного журнала Организатор аукциона оформляет </w:t>
      </w:r>
      <w:r w:rsidR="0043527F" w:rsidRPr="00DC4E34">
        <w:rPr>
          <w:bCs/>
          <w:sz w:val="22"/>
          <w:szCs w:val="22"/>
        </w:rPr>
        <w:t>и подписывает П</w:t>
      </w:r>
      <w:r w:rsidR="001C019F" w:rsidRPr="00DC4E34">
        <w:rPr>
          <w:bCs/>
          <w:sz w:val="22"/>
          <w:szCs w:val="22"/>
        </w:rPr>
        <w:t>ротокол аукциона.</w:t>
      </w:r>
    </w:p>
    <w:p w14:paraId="56F80D55" w14:textId="0F4F9762" w:rsidR="00C648C6" w:rsidRPr="00DC4E34" w:rsidRDefault="003C5221" w:rsidP="00F11F35">
      <w:pPr>
        <w:tabs>
          <w:tab w:val="left" w:pos="993"/>
        </w:tabs>
        <w:ind w:firstLine="426"/>
        <w:jc w:val="both"/>
        <w:rPr>
          <w:bCs/>
          <w:sz w:val="22"/>
          <w:szCs w:val="22"/>
        </w:rPr>
      </w:pPr>
      <w:r w:rsidRPr="00DC4E34">
        <w:rPr>
          <w:bCs/>
          <w:sz w:val="22"/>
          <w:szCs w:val="22"/>
        </w:rPr>
        <w:t>12.11</w:t>
      </w:r>
      <w:r w:rsidR="00F11F35" w:rsidRPr="00DC4E34">
        <w:rPr>
          <w:bCs/>
          <w:sz w:val="22"/>
          <w:szCs w:val="22"/>
        </w:rPr>
        <w:t>. </w:t>
      </w:r>
      <w:r w:rsidR="0095522C" w:rsidRPr="00DC4E34">
        <w:rPr>
          <w:bCs/>
          <w:sz w:val="22"/>
          <w:szCs w:val="22"/>
        </w:rPr>
        <w:t>Протокол</w:t>
      </w:r>
      <w:r w:rsidR="00831D35" w:rsidRPr="00DC4E34">
        <w:rPr>
          <w:bCs/>
          <w:sz w:val="22"/>
          <w:szCs w:val="22"/>
        </w:rPr>
        <w:t xml:space="preserve"> </w:t>
      </w:r>
      <w:r w:rsidR="00C648C6" w:rsidRPr="00DC4E34">
        <w:rPr>
          <w:bCs/>
          <w:sz w:val="22"/>
          <w:szCs w:val="22"/>
        </w:rPr>
        <w:t>аукциона</w:t>
      </w:r>
      <w:r w:rsidRPr="00DC4E34">
        <w:rPr>
          <w:bCs/>
          <w:sz w:val="22"/>
          <w:szCs w:val="22"/>
        </w:rPr>
        <w:t xml:space="preserve"> подписывается усиленной квалифицированной подписью лица, уполномоченного действовать от имени Организатора аукциона, и</w:t>
      </w:r>
      <w:r w:rsidR="00C648C6" w:rsidRPr="00DC4E34">
        <w:rPr>
          <w:bCs/>
          <w:sz w:val="22"/>
          <w:szCs w:val="22"/>
        </w:rPr>
        <w:t xml:space="preserve"> разме</w:t>
      </w:r>
      <w:r w:rsidR="00F11F35" w:rsidRPr="00DC4E34">
        <w:rPr>
          <w:bCs/>
          <w:sz w:val="22"/>
          <w:szCs w:val="22"/>
        </w:rPr>
        <w:t xml:space="preserve">щается Организатором аукциона </w:t>
      </w:r>
      <w:r w:rsidRPr="00DC4E34">
        <w:rPr>
          <w:bCs/>
          <w:sz w:val="22"/>
          <w:szCs w:val="22"/>
        </w:rPr>
        <w:br/>
      </w:r>
      <w:r w:rsidR="00C648C6" w:rsidRPr="00DC4E34">
        <w:rPr>
          <w:bCs/>
          <w:sz w:val="22"/>
          <w:szCs w:val="22"/>
        </w:rPr>
        <w:lastRenderedPageBreak/>
        <w:t xml:space="preserve">на сайте Оператора электронной площадки, </w:t>
      </w:r>
      <w:r w:rsidR="001C019F" w:rsidRPr="00DC4E34">
        <w:rPr>
          <w:bCs/>
          <w:sz w:val="22"/>
          <w:szCs w:val="22"/>
        </w:rPr>
        <w:t xml:space="preserve">не позднее </w:t>
      </w:r>
      <w:r w:rsidR="00C648C6" w:rsidRPr="00DC4E34">
        <w:rPr>
          <w:bCs/>
          <w:sz w:val="22"/>
          <w:szCs w:val="22"/>
        </w:rPr>
        <w:t>дня, следующего за днем подписания указанного протокола.</w:t>
      </w:r>
    </w:p>
    <w:p w14:paraId="05244FA6" w14:textId="49E17BB3" w:rsidR="00AA02E0" w:rsidRPr="00DC4E34" w:rsidRDefault="00E80340" w:rsidP="009F18FF">
      <w:pPr>
        <w:tabs>
          <w:tab w:val="left" w:pos="993"/>
        </w:tabs>
        <w:ind w:firstLine="426"/>
        <w:jc w:val="both"/>
        <w:rPr>
          <w:bCs/>
          <w:sz w:val="22"/>
          <w:szCs w:val="22"/>
        </w:rPr>
      </w:pPr>
      <w:r w:rsidRPr="00DC4E34">
        <w:rPr>
          <w:bCs/>
          <w:sz w:val="22"/>
          <w:szCs w:val="22"/>
        </w:rPr>
        <w:t>12.12.</w:t>
      </w:r>
      <w:r w:rsidR="001C019F" w:rsidRPr="00DC4E34">
        <w:rPr>
          <w:bCs/>
          <w:sz w:val="22"/>
          <w:szCs w:val="22"/>
        </w:rPr>
        <w:t xml:space="preserve"> Оператор электронной площадки размещает </w:t>
      </w:r>
      <w:r w:rsidR="0043527F" w:rsidRPr="00DC4E34">
        <w:rPr>
          <w:bCs/>
          <w:sz w:val="22"/>
          <w:szCs w:val="22"/>
        </w:rPr>
        <w:t>П</w:t>
      </w:r>
      <w:r w:rsidR="001C019F" w:rsidRPr="00DC4E34">
        <w:rPr>
          <w:bCs/>
          <w:sz w:val="22"/>
          <w:szCs w:val="22"/>
        </w:rPr>
        <w:t>ротокол</w:t>
      </w:r>
      <w:r w:rsidR="0043527F" w:rsidRPr="00DC4E34">
        <w:rPr>
          <w:bCs/>
          <w:sz w:val="22"/>
          <w:szCs w:val="22"/>
        </w:rPr>
        <w:t xml:space="preserve"> </w:t>
      </w:r>
      <w:r w:rsidR="001C019F" w:rsidRPr="00DC4E34">
        <w:rPr>
          <w:bCs/>
          <w:sz w:val="22"/>
          <w:szCs w:val="22"/>
        </w:rPr>
        <w:t>аукциона на Официальном сайте торгов в течение 1 (одного) часа с момента размещения указанного протокола на электронной площадке</w:t>
      </w:r>
      <w:r w:rsidR="009F18FF" w:rsidRPr="00DC4E34">
        <w:rPr>
          <w:bCs/>
          <w:sz w:val="22"/>
          <w:szCs w:val="22"/>
        </w:rPr>
        <w:t>.</w:t>
      </w:r>
    </w:p>
    <w:p w14:paraId="6A535B6A" w14:textId="01722154" w:rsidR="00E80340" w:rsidRPr="00DC4E34" w:rsidRDefault="00E80340" w:rsidP="009F18FF">
      <w:pPr>
        <w:tabs>
          <w:tab w:val="left" w:pos="993"/>
        </w:tabs>
        <w:ind w:firstLine="426"/>
        <w:jc w:val="both"/>
        <w:rPr>
          <w:bCs/>
          <w:sz w:val="22"/>
          <w:szCs w:val="22"/>
        </w:rPr>
      </w:pPr>
      <w:r w:rsidRPr="00DC4E34">
        <w:rPr>
          <w:bCs/>
          <w:sz w:val="22"/>
          <w:szCs w:val="22"/>
        </w:rPr>
        <w:t xml:space="preserve">12.13. Организатор аукциона направляет победителю </w:t>
      </w:r>
      <w:r w:rsidR="00450F37">
        <w:rPr>
          <w:bCs/>
          <w:sz w:val="22"/>
          <w:szCs w:val="22"/>
        </w:rPr>
        <w:t>а</w:t>
      </w:r>
      <w:r w:rsidRPr="00DC4E34">
        <w:rPr>
          <w:bCs/>
          <w:sz w:val="22"/>
          <w:szCs w:val="22"/>
        </w:rPr>
        <w:t>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9" w:name="_Toc412713826"/>
      <w:bookmarkStart w:id="60" w:name="_Toc423624472"/>
      <w:bookmarkStart w:id="61" w:name="_Toc454955813"/>
      <w:bookmarkStart w:id="62"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59"/>
      <w:bookmarkEnd w:id="60"/>
      <w:bookmarkEnd w:id="61"/>
      <w:bookmarkEnd w:id="62"/>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3" w:name="_Ref412656262"/>
    </w:p>
    <w:bookmarkEnd w:id="63"/>
    <w:p w14:paraId="54223288" w14:textId="64D37CA0" w:rsidR="00E47E3A" w:rsidRPr="00DC4E34" w:rsidRDefault="00E47E3A" w:rsidP="00E47E3A">
      <w:pPr>
        <w:tabs>
          <w:tab w:val="left" w:pos="993"/>
        </w:tabs>
        <w:ind w:left="426"/>
        <w:jc w:val="both"/>
        <w:rPr>
          <w:bCs/>
          <w:sz w:val="22"/>
          <w:szCs w:val="22"/>
        </w:rPr>
      </w:pPr>
    </w:p>
    <w:p w14:paraId="3EF97C53" w14:textId="77777777" w:rsidR="007857F1" w:rsidRPr="00DC4E34" w:rsidRDefault="007857F1" w:rsidP="007857F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4" w:name="_Toc423624471"/>
      <w:bookmarkStart w:id="65" w:name="_Toc470009559"/>
      <w:bookmarkStart w:id="66" w:name="_Toc412713829"/>
      <w:bookmarkStart w:id="67" w:name="_Toc423624475"/>
      <w:bookmarkEnd w:id="58"/>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64"/>
      <w:bookmarkEnd w:id="65"/>
    </w:p>
    <w:p w14:paraId="04234BBB" w14:textId="4DCC125D" w:rsidR="003902C0" w:rsidRPr="00DC4E34" w:rsidRDefault="003902C0" w:rsidP="003902C0">
      <w:pPr>
        <w:tabs>
          <w:tab w:val="left" w:pos="180"/>
          <w:tab w:val="left" w:pos="993"/>
        </w:tabs>
        <w:autoSpaceDE w:val="0"/>
        <w:ind w:firstLine="426"/>
        <w:jc w:val="both"/>
        <w:rPr>
          <w:sz w:val="22"/>
          <w:szCs w:val="22"/>
        </w:rPr>
      </w:pPr>
      <w:bookmarkStart w:id="68"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69" w:name="_Ref412656172"/>
      <w:r w:rsidRPr="00DC4E34">
        <w:rPr>
          <w:sz w:val="22"/>
          <w:szCs w:val="22"/>
        </w:rPr>
        <w:t>, а также Документацией об аукционе.</w:t>
      </w:r>
    </w:p>
    <w:p w14:paraId="1C7FC048" w14:textId="2A61D672" w:rsidR="00F038FE" w:rsidRPr="00DC4E34" w:rsidRDefault="00F038FE">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w:t>
      </w:r>
      <w:r w:rsidR="00E326EC" w:rsidRPr="00DC4E34">
        <w:rPr>
          <w:sz w:val="22"/>
          <w:szCs w:val="22"/>
        </w:rPr>
        <w:t xml:space="preserve">дней </w:t>
      </w:r>
      <w:r w:rsidRPr="00DC4E34">
        <w:rPr>
          <w:sz w:val="22"/>
          <w:szCs w:val="22"/>
        </w:rPr>
        <w:t xml:space="preserve">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4FE85526" w14:textId="441D231F" w:rsidR="00B62187" w:rsidRPr="00DC4E34" w:rsidRDefault="00B62187" w:rsidP="003902C0">
      <w:pPr>
        <w:tabs>
          <w:tab w:val="left" w:pos="180"/>
          <w:tab w:val="left" w:pos="993"/>
        </w:tabs>
        <w:autoSpaceDE w:val="0"/>
        <w:ind w:firstLine="426"/>
        <w:jc w:val="both"/>
        <w:rPr>
          <w:sz w:val="22"/>
          <w:szCs w:val="22"/>
        </w:rPr>
      </w:pPr>
      <w:r w:rsidRPr="00DC4E34">
        <w:rPr>
          <w:sz w:val="22"/>
          <w:szCs w:val="22"/>
        </w:rPr>
        <w:t>14.</w:t>
      </w:r>
      <w:r w:rsidR="00F038FE" w:rsidRPr="00DC4E34">
        <w:rPr>
          <w:sz w:val="22"/>
          <w:szCs w:val="22"/>
        </w:rPr>
        <w:t>3</w:t>
      </w:r>
      <w:r w:rsidRPr="00DC4E34">
        <w:rPr>
          <w:sz w:val="22"/>
          <w:szCs w:val="22"/>
        </w:rPr>
        <w:t xml:space="preserve">.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sidR="0017512B">
        <w:rPr>
          <w:sz w:val="22"/>
          <w:szCs w:val="22"/>
        </w:rPr>
        <w:t xml:space="preserve">лица, </w:t>
      </w:r>
      <w:r w:rsidRPr="00DC4E34">
        <w:rPr>
          <w:sz w:val="22"/>
          <w:szCs w:val="22"/>
        </w:rPr>
        <w:t>уполномоченного  Арендодател</w:t>
      </w:r>
      <w:r w:rsidR="0017512B">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w:t>
      </w:r>
      <w:r w:rsidR="005D6038" w:rsidRPr="00DC4E34">
        <w:rPr>
          <w:iCs/>
          <w:sz w:val="22"/>
          <w:szCs w:val="22"/>
        </w:rPr>
        <w:t xml:space="preserve"> </w:t>
      </w:r>
      <w:r w:rsidRPr="00DC4E34">
        <w:rPr>
          <w:iCs/>
          <w:sz w:val="22"/>
          <w:szCs w:val="22"/>
        </w:rPr>
        <w:t>147/23</w:t>
      </w:r>
      <w:r w:rsidR="00990A59" w:rsidRPr="00DC4E34">
        <w:rPr>
          <w:iCs/>
          <w:sz w:val="22"/>
          <w:szCs w:val="22"/>
        </w:rPr>
        <w:t>,</w:t>
      </w:r>
      <w:r w:rsidRPr="00DC4E34">
        <w:rPr>
          <w:sz w:val="22"/>
          <w:szCs w:val="22"/>
        </w:rPr>
        <w:t xml:space="preserve"> в Личном кабинете Арендатора по адресу arenda.mosreg.ru (далее – ЛКА).</w:t>
      </w:r>
    </w:p>
    <w:p w14:paraId="23D39088" w14:textId="2CD92BC3" w:rsidR="00B62187" w:rsidRPr="00DC4E34" w:rsidRDefault="00B62187" w:rsidP="00814CCB">
      <w:pPr>
        <w:tabs>
          <w:tab w:val="left" w:pos="180"/>
          <w:tab w:val="left" w:pos="993"/>
        </w:tabs>
        <w:autoSpaceDE w:val="0"/>
        <w:ind w:firstLine="426"/>
        <w:jc w:val="both"/>
        <w:rPr>
          <w:sz w:val="22"/>
          <w:szCs w:val="22"/>
        </w:rPr>
      </w:pPr>
      <w:r w:rsidRPr="00DC4E34">
        <w:rPr>
          <w:sz w:val="22"/>
          <w:szCs w:val="22"/>
        </w:rPr>
        <w:t>14.4.</w:t>
      </w:r>
      <w:r w:rsidR="005D6038" w:rsidRPr="00DC4E34">
        <w:rPr>
          <w:sz w:val="22"/>
          <w:szCs w:val="22"/>
        </w:rPr>
        <w:t xml:space="preserve"> </w:t>
      </w:r>
      <w:r w:rsidRPr="00DC4E34">
        <w:rPr>
          <w:color w:val="FF0000"/>
          <w:sz w:val="22"/>
          <w:szCs w:val="22"/>
        </w:rPr>
        <w:t xml:space="preserve">Внимание! </w:t>
      </w:r>
      <w:r w:rsidRPr="00DC4E34">
        <w:rPr>
          <w:sz w:val="22"/>
          <w:szCs w:val="22"/>
        </w:rPr>
        <w:t>Победитель аукциона</w:t>
      </w:r>
      <w:r w:rsidR="00814CCB" w:rsidRPr="00DC4E34">
        <w:rPr>
          <w:sz w:val="22"/>
          <w:szCs w:val="22"/>
        </w:rPr>
        <w:t xml:space="preserve">, </w:t>
      </w:r>
      <w:r w:rsidR="00F038FE" w:rsidRPr="00DC4E34">
        <w:rPr>
          <w:sz w:val="22"/>
          <w:szCs w:val="22"/>
        </w:rPr>
        <w:t xml:space="preserve">Единственный </w:t>
      </w:r>
      <w:r w:rsidR="00450F37">
        <w:rPr>
          <w:sz w:val="22"/>
          <w:szCs w:val="22"/>
        </w:rPr>
        <w:t>у</w:t>
      </w:r>
      <w:r w:rsidR="00F038FE" w:rsidRPr="00DC4E34">
        <w:rPr>
          <w:sz w:val="22"/>
          <w:szCs w:val="22"/>
        </w:rPr>
        <w:t>частник аукциона</w:t>
      </w:r>
      <w:r w:rsidR="00814CCB" w:rsidRPr="00DC4E34">
        <w:rPr>
          <w:sz w:val="22"/>
          <w:szCs w:val="22"/>
        </w:rPr>
        <w:t xml:space="preserve"> </w:t>
      </w:r>
      <w:r w:rsidRPr="00DC4E34">
        <w:rPr>
          <w:sz w:val="22"/>
          <w:szCs w:val="22"/>
        </w:rPr>
        <w:t xml:space="preserve">обязан в </w:t>
      </w:r>
      <w:r w:rsidR="009F26E9" w:rsidRPr="00DC4E34">
        <w:rPr>
          <w:sz w:val="22"/>
          <w:szCs w:val="22"/>
        </w:rPr>
        <w:t>течени</w:t>
      </w:r>
      <w:r w:rsidR="009F26E9">
        <w:rPr>
          <w:sz w:val="22"/>
          <w:szCs w:val="22"/>
        </w:rPr>
        <w:t>е</w:t>
      </w:r>
      <w:r w:rsidR="009F26E9" w:rsidRPr="00DC4E34">
        <w:rPr>
          <w:sz w:val="22"/>
          <w:szCs w:val="22"/>
        </w:rPr>
        <w:t xml:space="preserve"> </w:t>
      </w:r>
      <w:r w:rsidRPr="00DC4E34">
        <w:rPr>
          <w:sz w:val="22"/>
          <w:szCs w:val="22"/>
        </w:rPr>
        <w:t xml:space="preserve">10 (десяти) дней со дня размещения информации о результатах аукциона на Официальном сайте торгов авторизоваться </w:t>
      </w:r>
      <w:r w:rsidR="00161E01">
        <w:rPr>
          <w:sz w:val="22"/>
          <w:szCs w:val="22"/>
        </w:rPr>
        <w:br/>
      </w:r>
      <w:r w:rsidRPr="00DC4E34">
        <w:rPr>
          <w:sz w:val="22"/>
          <w:szCs w:val="22"/>
        </w:rPr>
        <w:t>в ЛКА в соответствии с инструкцией (прилагается).</w:t>
      </w:r>
    </w:p>
    <w:p w14:paraId="591CF4A9" w14:textId="3E46D60B" w:rsidR="003902C0" w:rsidRPr="00DC4E34" w:rsidRDefault="00AE276B" w:rsidP="003902C0">
      <w:pPr>
        <w:tabs>
          <w:tab w:val="left" w:pos="180"/>
          <w:tab w:val="left" w:pos="993"/>
        </w:tabs>
        <w:autoSpaceDE w:val="0"/>
        <w:ind w:firstLine="426"/>
        <w:jc w:val="both"/>
        <w:rPr>
          <w:sz w:val="22"/>
          <w:szCs w:val="22"/>
        </w:rPr>
      </w:pPr>
      <w:r w:rsidRPr="00DC4E34">
        <w:rPr>
          <w:sz w:val="22"/>
          <w:szCs w:val="22"/>
        </w:rPr>
        <w:t>14.5</w:t>
      </w:r>
      <w:r w:rsidR="003902C0" w:rsidRPr="00DC4E34">
        <w:rPr>
          <w:sz w:val="22"/>
          <w:szCs w:val="22"/>
        </w:rPr>
        <w:t>.</w:t>
      </w:r>
      <w:r w:rsidR="003902C0" w:rsidRPr="00DC4E34">
        <w:rPr>
          <w:sz w:val="22"/>
          <w:szCs w:val="22"/>
          <w:lang w:val="en-US"/>
        </w:rPr>
        <w:t> </w:t>
      </w:r>
      <w:r w:rsidR="003902C0" w:rsidRPr="00DC4E34">
        <w:rPr>
          <w:sz w:val="22"/>
          <w:szCs w:val="22"/>
        </w:rPr>
        <w:t xml:space="preserve">Арендодатель в течение 3 (трех) рабочих дней </w:t>
      </w:r>
      <w:r w:rsidR="00367C29" w:rsidRPr="00DC4E34">
        <w:rPr>
          <w:sz w:val="22"/>
          <w:szCs w:val="22"/>
        </w:rPr>
        <w:t>со дня размещения на Официальном сайте торгов Протокола аукциона</w:t>
      </w:r>
      <w:r w:rsidRPr="00DC4E34">
        <w:rPr>
          <w:sz w:val="22"/>
          <w:szCs w:val="22"/>
        </w:rPr>
        <w:t>, направляет Победителю 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 xml:space="preserve">договора (цены лота), </w:t>
      </w:r>
      <w:r w:rsidR="009F26E9" w:rsidRPr="00DC4E34">
        <w:rPr>
          <w:sz w:val="22"/>
          <w:szCs w:val="22"/>
        </w:rPr>
        <w:t>предложенн</w:t>
      </w:r>
      <w:r w:rsidR="009F26E9">
        <w:rPr>
          <w:sz w:val="22"/>
          <w:szCs w:val="22"/>
        </w:rPr>
        <w:t>ая</w:t>
      </w:r>
      <w:r w:rsidR="009F26E9" w:rsidRPr="00DC4E34">
        <w:rPr>
          <w:sz w:val="22"/>
          <w:szCs w:val="22"/>
        </w:rPr>
        <w:t xml:space="preserve"> </w:t>
      </w:r>
      <w:r w:rsidR="003902C0" w:rsidRPr="00DC4E34">
        <w:rPr>
          <w:sz w:val="22"/>
          <w:szCs w:val="22"/>
        </w:rPr>
        <w:t>Победителем аукциона.</w:t>
      </w:r>
      <w:bookmarkStart w:id="70" w:name="_Ref412656181"/>
      <w:bookmarkEnd w:id="69"/>
    </w:p>
    <w:p w14:paraId="46E2EC48" w14:textId="48A3B601" w:rsidR="003902C0" w:rsidRPr="00997DA6" w:rsidRDefault="00AE276B" w:rsidP="00997DA6">
      <w:pPr>
        <w:tabs>
          <w:tab w:val="left" w:pos="180"/>
          <w:tab w:val="left" w:pos="993"/>
        </w:tabs>
        <w:autoSpaceDE w:val="0"/>
        <w:ind w:firstLine="426"/>
        <w:jc w:val="both"/>
        <w:rPr>
          <w:bCs/>
          <w:color w:val="000000" w:themeColor="text1"/>
          <w:sz w:val="22"/>
          <w:szCs w:val="22"/>
        </w:rPr>
      </w:pPr>
      <w:r w:rsidRPr="00DC4E34">
        <w:rPr>
          <w:sz w:val="22"/>
          <w:szCs w:val="22"/>
        </w:rPr>
        <w:t>14.6</w:t>
      </w:r>
      <w:r w:rsidR="003902C0" w:rsidRPr="00DC4E34">
        <w:rPr>
          <w:sz w:val="22"/>
          <w:szCs w:val="22"/>
        </w:rPr>
        <w:t>.</w:t>
      </w:r>
      <w:r w:rsidR="003902C0" w:rsidRPr="00DC4E34">
        <w:rPr>
          <w:sz w:val="22"/>
          <w:szCs w:val="22"/>
          <w:lang w:val="en-US"/>
        </w:rPr>
        <w:t> </w:t>
      </w:r>
      <w:r w:rsidR="009F26E9">
        <w:rPr>
          <w:sz w:val="22"/>
          <w:szCs w:val="22"/>
        </w:rPr>
        <w:t>В</w:t>
      </w:r>
      <w:r w:rsidR="009F26E9" w:rsidRPr="00DC4E34">
        <w:rPr>
          <w:sz w:val="22"/>
          <w:szCs w:val="22"/>
        </w:rPr>
        <w:t xml:space="preserve"> случае признания аукциона несостоявшимся</w:t>
      </w:r>
      <w:r w:rsidR="009F26E9">
        <w:rPr>
          <w:sz w:val="22"/>
          <w:szCs w:val="22"/>
        </w:rPr>
        <w:t xml:space="preserve"> в соответствии с пунктами </w:t>
      </w:r>
      <w:r w:rsidR="009F26E9" w:rsidRPr="00DC4E34">
        <w:rPr>
          <w:bCs/>
          <w:sz w:val="22"/>
          <w:szCs w:val="22"/>
        </w:rPr>
        <w:t>13.1.1</w:t>
      </w:r>
      <w:r w:rsidR="00163855">
        <w:rPr>
          <w:bCs/>
          <w:sz w:val="22"/>
          <w:szCs w:val="22"/>
        </w:rPr>
        <w:t>.</w:t>
      </w:r>
      <w:r w:rsidR="009F26E9">
        <w:rPr>
          <w:bCs/>
          <w:sz w:val="22"/>
          <w:szCs w:val="22"/>
        </w:rPr>
        <w:t>, 13.1.2</w:t>
      </w:r>
      <w:r w:rsidR="00163855">
        <w:rPr>
          <w:bCs/>
          <w:sz w:val="22"/>
          <w:szCs w:val="22"/>
        </w:rPr>
        <w:t>.</w:t>
      </w:r>
      <w:r w:rsidR="009F26E9">
        <w:rPr>
          <w:bCs/>
          <w:sz w:val="22"/>
          <w:szCs w:val="22"/>
        </w:rPr>
        <w:t xml:space="preserve"> Документации об аукционе</w:t>
      </w:r>
      <w:r w:rsidR="009F26E9" w:rsidRPr="00DC4E34">
        <w:rPr>
          <w:sz w:val="22"/>
          <w:szCs w:val="22"/>
        </w:rPr>
        <w:t xml:space="preserve"> </w:t>
      </w:r>
      <w:r w:rsidR="003902C0" w:rsidRPr="00DC4E34">
        <w:rPr>
          <w:sz w:val="22"/>
          <w:szCs w:val="22"/>
        </w:rPr>
        <w:t>Арендодатель в течение 3 (трех) рабочих дней</w:t>
      </w:r>
      <w:r w:rsidRPr="00DC4E34">
        <w:rPr>
          <w:sz w:val="22"/>
          <w:szCs w:val="22"/>
        </w:rPr>
        <w:t xml:space="preserve"> </w:t>
      </w:r>
      <w:r w:rsidR="00367C29" w:rsidRPr="00DC4E34">
        <w:rPr>
          <w:sz w:val="22"/>
          <w:szCs w:val="22"/>
        </w:rPr>
        <w:t>со дня размещения на Официальном сайте торгов Протокола рассмотрения заявок</w:t>
      </w:r>
      <w:r w:rsidRPr="00DC4E34">
        <w:rPr>
          <w:sz w:val="22"/>
          <w:szCs w:val="22"/>
        </w:rPr>
        <w:t xml:space="preserve">, </w:t>
      </w:r>
      <w:r w:rsidR="003902C0" w:rsidRPr="00DC4E34">
        <w:rPr>
          <w:sz w:val="22"/>
          <w:szCs w:val="22"/>
        </w:rPr>
        <w:t xml:space="preserve">направляет Единственному </w:t>
      </w:r>
      <w:r w:rsidR="00450F37">
        <w:rPr>
          <w:sz w:val="22"/>
          <w:szCs w:val="22"/>
        </w:rPr>
        <w:t>у</w:t>
      </w:r>
      <w:r w:rsidR="003902C0" w:rsidRPr="00DC4E34">
        <w:rPr>
          <w:sz w:val="22"/>
          <w:szCs w:val="22"/>
        </w:rPr>
        <w:t xml:space="preserve">частнику аукциона </w:t>
      </w:r>
      <w:r w:rsidRPr="00DC4E34">
        <w:rPr>
          <w:sz w:val="22"/>
          <w:szCs w:val="22"/>
        </w:rPr>
        <w:t>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начальн</w:t>
      </w:r>
      <w:r w:rsidR="009F26E9">
        <w:rPr>
          <w:sz w:val="22"/>
          <w:szCs w:val="22"/>
        </w:rPr>
        <w:t>ая</w:t>
      </w:r>
      <w:r w:rsidR="009F26E9" w:rsidRPr="00DC4E34">
        <w:rPr>
          <w:sz w:val="22"/>
          <w:szCs w:val="22"/>
        </w:rPr>
        <w:t xml:space="preserve"> </w:t>
      </w:r>
      <w:r w:rsidR="003902C0" w:rsidRPr="00DC4E34">
        <w:rPr>
          <w:sz w:val="22"/>
          <w:szCs w:val="22"/>
        </w:rPr>
        <w:t xml:space="preserve">(минимальной)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договора (цены лота).</w:t>
      </w:r>
      <w:bookmarkEnd w:id="68"/>
      <w:bookmarkEnd w:id="70"/>
    </w:p>
    <w:p w14:paraId="23C285A6" w14:textId="446364B5" w:rsidR="00AE276B" w:rsidRPr="00DC4E34" w:rsidRDefault="00AE276B">
      <w:pPr>
        <w:tabs>
          <w:tab w:val="left" w:pos="180"/>
          <w:tab w:val="left" w:pos="993"/>
        </w:tabs>
        <w:autoSpaceDE w:val="0"/>
        <w:ind w:firstLine="426"/>
        <w:jc w:val="both"/>
        <w:rPr>
          <w:sz w:val="22"/>
          <w:szCs w:val="22"/>
        </w:rPr>
      </w:pPr>
      <w:r w:rsidRPr="00DC4E34">
        <w:rPr>
          <w:sz w:val="22"/>
          <w:szCs w:val="22"/>
        </w:rPr>
        <w:t>14.7.</w:t>
      </w:r>
      <w:r w:rsidRPr="00DC4E34">
        <w:t xml:space="preserve"> </w:t>
      </w:r>
      <w:r w:rsidRPr="00DC4E34">
        <w:rPr>
          <w:sz w:val="22"/>
          <w:szCs w:val="22"/>
        </w:rPr>
        <w:t xml:space="preserve">Победитель аукциона или </w:t>
      </w:r>
      <w:r w:rsidR="00367C29" w:rsidRPr="00DC4E34">
        <w:rPr>
          <w:sz w:val="22"/>
          <w:szCs w:val="22"/>
        </w:rPr>
        <w:t xml:space="preserve">Единственный </w:t>
      </w:r>
      <w:r w:rsidR="00450F37">
        <w:rPr>
          <w:sz w:val="22"/>
          <w:szCs w:val="22"/>
        </w:rPr>
        <w:t>у</w:t>
      </w:r>
      <w:r w:rsidR="00367C29" w:rsidRPr="00DC4E34">
        <w:rPr>
          <w:sz w:val="22"/>
          <w:szCs w:val="22"/>
        </w:rPr>
        <w:t xml:space="preserve">частник аукциона </w:t>
      </w:r>
      <w:r w:rsidRPr="00DC4E34">
        <w:rPr>
          <w:sz w:val="22"/>
          <w:szCs w:val="22"/>
        </w:rPr>
        <w:t xml:space="preserve">обязаны подписать договор аренды </w:t>
      </w:r>
      <w:r w:rsidR="00FA01F6" w:rsidRPr="00DC4E34">
        <w:rPr>
          <w:sz w:val="22"/>
          <w:szCs w:val="22"/>
        </w:rPr>
        <w:br/>
      </w:r>
      <w:r w:rsidR="002F5659" w:rsidRPr="00DC4E34">
        <w:rPr>
          <w:sz w:val="22"/>
          <w:szCs w:val="22"/>
        </w:rPr>
        <w:t xml:space="preserve">в течение </w:t>
      </w:r>
      <w:r w:rsidR="00367C29" w:rsidRPr="00DC4E34">
        <w:rPr>
          <w:sz w:val="22"/>
          <w:szCs w:val="22"/>
        </w:rPr>
        <w:t>1</w:t>
      </w:r>
      <w:r w:rsidR="002F5659" w:rsidRPr="00DC4E34">
        <w:rPr>
          <w:sz w:val="22"/>
          <w:szCs w:val="22"/>
        </w:rPr>
        <w:t>5 (пят</w:t>
      </w:r>
      <w:r w:rsidR="00367C29" w:rsidRPr="00DC4E34">
        <w:rPr>
          <w:sz w:val="22"/>
          <w:szCs w:val="22"/>
        </w:rPr>
        <w:t>надцати</w:t>
      </w:r>
      <w:r w:rsidR="002F5659" w:rsidRPr="00DC4E34">
        <w:rPr>
          <w:sz w:val="22"/>
          <w:szCs w:val="22"/>
        </w:rPr>
        <w:t>)</w:t>
      </w:r>
      <w:r w:rsidR="005D6038" w:rsidRPr="00DC4E34">
        <w:rPr>
          <w:sz w:val="22"/>
          <w:szCs w:val="22"/>
        </w:rPr>
        <w:t xml:space="preserve"> </w:t>
      </w:r>
      <w:r w:rsidR="002F5659" w:rsidRPr="00DC4E34">
        <w:rPr>
          <w:sz w:val="22"/>
          <w:szCs w:val="22"/>
        </w:rPr>
        <w:t xml:space="preserve">календарных </w:t>
      </w:r>
      <w:r w:rsidRPr="00DC4E34">
        <w:rPr>
          <w:sz w:val="22"/>
          <w:szCs w:val="22"/>
        </w:rPr>
        <w:t xml:space="preserve">дней </w:t>
      </w:r>
      <w:r w:rsidR="00367C29" w:rsidRPr="00DC4E34">
        <w:rPr>
          <w:sz w:val="22"/>
          <w:szCs w:val="22"/>
        </w:rPr>
        <w:t>со дня размещения на Официальном сайте торгов Протокола аукциона или Протокола рассмотрения заявок (в случае признания аукциона несостоявшимся)</w:t>
      </w:r>
      <w:r w:rsidR="00FA01F6" w:rsidRPr="00DC4E34">
        <w:rPr>
          <w:sz w:val="22"/>
          <w:szCs w:val="22"/>
        </w:rPr>
        <w:t>, но не ранее истечения срока, установленного пунктом 14.2. Документации об аукционе</w:t>
      </w:r>
      <w:r w:rsidR="00367C29" w:rsidRPr="00DC4E34">
        <w:rPr>
          <w:sz w:val="22"/>
          <w:szCs w:val="22"/>
        </w:rPr>
        <w:t>.</w:t>
      </w:r>
    </w:p>
    <w:p w14:paraId="3B737383" w14:textId="6C70B1D1" w:rsidR="003902C0" w:rsidRPr="00DC4E34" w:rsidRDefault="00AE276B" w:rsidP="00C80AFA">
      <w:pPr>
        <w:tabs>
          <w:tab w:val="left" w:pos="180"/>
          <w:tab w:val="left" w:pos="993"/>
        </w:tabs>
        <w:autoSpaceDE w:val="0"/>
        <w:ind w:firstLine="426"/>
        <w:jc w:val="both"/>
        <w:rPr>
          <w:bCs/>
          <w:sz w:val="22"/>
          <w:szCs w:val="22"/>
        </w:rPr>
      </w:pPr>
      <w:bookmarkStart w:id="71" w:name="_Ref412656199"/>
      <w:r w:rsidRPr="00DC4E34">
        <w:rPr>
          <w:sz w:val="22"/>
          <w:szCs w:val="22"/>
        </w:rPr>
        <w:t>14.8</w:t>
      </w:r>
      <w:r w:rsidR="003902C0" w:rsidRPr="00DC4E34">
        <w:rPr>
          <w:sz w:val="22"/>
          <w:szCs w:val="22"/>
        </w:rPr>
        <w:t>.</w:t>
      </w:r>
      <w:r w:rsidR="003902C0" w:rsidRPr="00DC4E34">
        <w:rPr>
          <w:sz w:val="22"/>
          <w:szCs w:val="22"/>
          <w:lang w:val="en-US"/>
        </w:rPr>
        <w:t> </w:t>
      </w:r>
      <w:r w:rsidR="003902C0" w:rsidRPr="00DC4E34">
        <w:rPr>
          <w:sz w:val="22"/>
          <w:szCs w:val="22"/>
        </w:rPr>
        <w:t xml:space="preserve">В случае если Победитель аукциона или Единственный </w:t>
      </w:r>
      <w:r w:rsidR="00450F37">
        <w:rPr>
          <w:sz w:val="22"/>
          <w:szCs w:val="22"/>
        </w:rPr>
        <w:t>у</w:t>
      </w:r>
      <w:r w:rsidR="003902C0" w:rsidRPr="00DC4E34">
        <w:rPr>
          <w:sz w:val="22"/>
          <w:szCs w:val="22"/>
        </w:rPr>
        <w:t>частник аукциона в срок, предусмотренный Документацией об аукционе (пункт 1</w:t>
      </w:r>
      <w:r w:rsidR="00945E1E" w:rsidRPr="00DC4E34">
        <w:rPr>
          <w:sz w:val="22"/>
          <w:szCs w:val="22"/>
        </w:rPr>
        <w:t>4.7</w:t>
      </w:r>
      <w:r w:rsidR="003902C0" w:rsidRPr="00DC4E34">
        <w:rPr>
          <w:sz w:val="22"/>
          <w:szCs w:val="22"/>
        </w:rPr>
        <w:t xml:space="preserve">.), </w:t>
      </w:r>
      <w:r w:rsidR="00945E1E" w:rsidRPr="00DC4E34">
        <w:rPr>
          <w:sz w:val="22"/>
          <w:szCs w:val="22"/>
        </w:rPr>
        <w:t xml:space="preserve">не подписал </w:t>
      </w:r>
      <w:r w:rsidR="006F1273" w:rsidRPr="00DC4E34">
        <w:rPr>
          <w:sz w:val="22"/>
          <w:szCs w:val="22"/>
        </w:rPr>
        <w:t>указанный договор</w:t>
      </w:r>
      <w:r w:rsidR="00F931B5">
        <w:rPr>
          <w:sz w:val="22"/>
          <w:szCs w:val="22"/>
        </w:rPr>
        <w:t xml:space="preserve"> </w:t>
      </w:r>
      <w:r w:rsidR="00F931B5">
        <w:rPr>
          <w:bCs/>
          <w:color w:val="000000" w:themeColor="text1"/>
          <w:sz w:val="22"/>
          <w:szCs w:val="22"/>
        </w:rPr>
        <w:t>аренды</w:t>
      </w:r>
      <w:r w:rsidR="003902C0" w:rsidRPr="00DC4E34">
        <w:rPr>
          <w:sz w:val="22"/>
          <w:szCs w:val="22"/>
        </w:rPr>
        <w:t xml:space="preserve">, Победитель аукциона, Единственный </w:t>
      </w:r>
      <w:r w:rsidR="00450F37">
        <w:rPr>
          <w:sz w:val="22"/>
          <w:szCs w:val="22"/>
        </w:rPr>
        <w:t>у</w:t>
      </w:r>
      <w:r w:rsidR="003902C0" w:rsidRPr="00DC4E34">
        <w:rPr>
          <w:sz w:val="22"/>
          <w:szCs w:val="22"/>
        </w:rPr>
        <w:t xml:space="preserve">частник аукциона признается </w:t>
      </w:r>
      <w:r w:rsidR="00BA3B55" w:rsidRPr="00DC4E34">
        <w:rPr>
          <w:sz w:val="22"/>
          <w:szCs w:val="22"/>
        </w:rPr>
        <w:t xml:space="preserve">Аукционной комиссией </w:t>
      </w:r>
      <w:r w:rsidR="003902C0" w:rsidRPr="00DC4E34">
        <w:rPr>
          <w:bCs/>
          <w:sz w:val="22"/>
          <w:szCs w:val="22"/>
        </w:rPr>
        <w:t>уклонившимся от заключения договора аренды.</w:t>
      </w:r>
      <w:bookmarkEnd w:id="71"/>
      <w:r w:rsidR="003902C0" w:rsidRPr="00DC4E34">
        <w:rPr>
          <w:bCs/>
          <w:sz w:val="22"/>
          <w:szCs w:val="22"/>
        </w:rPr>
        <w:t xml:space="preserve"> </w:t>
      </w:r>
    </w:p>
    <w:p w14:paraId="50CB3553" w14:textId="70E1F060" w:rsidR="00814CCB" w:rsidRPr="00DC4E34" w:rsidRDefault="00BA3B55" w:rsidP="00BA3B55">
      <w:pPr>
        <w:tabs>
          <w:tab w:val="left" w:pos="180"/>
          <w:tab w:val="left" w:pos="993"/>
        </w:tabs>
        <w:autoSpaceDE w:val="0"/>
        <w:ind w:firstLine="426"/>
        <w:jc w:val="both"/>
        <w:rPr>
          <w:sz w:val="22"/>
          <w:szCs w:val="22"/>
        </w:rPr>
      </w:pPr>
      <w:r w:rsidRPr="00DC4E34">
        <w:rPr>
          <w:bCs/>
          <w:sz w:val="22"/>
          <w:szCs w:val="22"/>
        </w:rPr>
        <w:t xml:space="preserve">14.9. </w:t>
      </w:r>
      <w:r w:rsidRPr="00DC4E34">
        <w:rPr>
          <w:sz w:val="22"/>
          <w:szCs w:val="22"/>
        </w:rPr>
        <w:t xml:space="preserve">Арендодатель в течение 3 (трех) рабочих дней со дня размещения на Официальном сайте торгов </w:t>
      </w:r>
      <w:r w:rsidRPr="00DC4E34">
        <w:rPr>
          <w:bCs/>
          <w:sz w:val="22"/>
          <w:szCs w:val="22"/>
        </w:rPr>
        <w:t xml:space="preserve">протокола о признании Победителя аукциона уклонившимся от заключения договора аренды направляет </w:t>
      </w:r>
      <w:r w:rsidR="00450F37">
        <w:rPr>
          <w:bCs/>
          <w:sz w:val="22"/>
          <w:szCs w:val="22"/>
        </w:rPr>
        <w:t>У</w:t>
      </w:r>
      <w:r w:rsidRPr="00DC4E34">
        <w:rPr>
          <w:bCs/>
          <w:sz w:val="22"/>
          <w:szCs w:val="22"/>
        </w:rPr>
        <w:t>частнику аукциона, сделавшему предпоследнее предложение о цене договора</w:t>
      </w:r>
      <w:r w:rsidR="00DC0722">
        <w:rPr>
          <w:bCs/>
          <w:sz w:val="22"/>
          <w:szCs w:val="22"/>
        </w:rPr>
        <w:t xml:space="preserve"> (цене лота)</w:t>
      </w:r>
      <w:r w:rsidRPr="00DC4E34">
        <w:rPr>
          <w:bCs/>
          <w:sz w:val="22"/>
          <w:szCs w:val="22"/>
        </w:rPr>
        <w:t>, проект договора аренды.</w:t>
      </w:r>
    </w:p>
    <w:p w14:paraId="3A3C9003" w14:textId="4817528E" w:rsidR="00624228" w:rsidRPr="00DC4E34" w:rsidRDefault="00BA3B55" w:rsidP="003902C0">
      <w:pPr>
        <w:tabs>
          <w:tab w:val="left" w:pos="180"/>
          <w:tab w:val="left" w:pos="993"/>
        </w:tabs>
        <w:autoSpaceDE w:val="0"/>
        <w:ind w:firstLine="426"/>
        <w:jc w:val="both"/>
        <w:rPr>
          <w:bCs/>
          <w:sz w:val="22"/>
          <w:szCs w:val="22"/>
        </w:rPr>
      </w:pPr>
      <w:r w:rsidRPr="00DC4E34">
        <w:rPr>
          <w:bCs/>
          <w:sz w:val="22"/>
          <w:szCs w:val="22"/>
        </w:rPr>
        <w:t xml:space="preserve">Участник аукциона, сделавший предпоследнее предложение о цене договора, вправе подписать договор аренды </w:t>
      </w:r>
      <w:r w:rsidRPr="00DC4E34">
        <w:rPr>
          <w:sz w:val="22"/>
          <w:szCs w:val="22"/>
        </w:rPr>
        <w:t xml:space="preserve">в течение 15 (пятнадцати) календарных дней со дня размещения на Официальном сайте торгов Протокола </w:t>
      </w:r>
      <w:r w:rsidR="00A8609C" w:rsidRPr="00DC4E34">
        <w:rPr>
          <w:bCs/>
          <w:sz w:val="22"/>
          <w:szCs w:val="22"/>
        </w:rPr>
        <w:t xml:space="preserve">о признании Победителя аукциона уклонившимся от заключения договора аренды. </w:t>
      </w:r>
    </w:p>
    <w:p w14:paraId="19FC12C7" w14:textId="2A461D18" w:rsidR="003902C0" w:rsidRPr="00DC4E34" w:rsidRDefault="003902C0" w:rsidP="003902C0">
      <w:pPr>
        <w:tabs>
          <w:tab w:val="left" w:pos="180"/>
          <w:tab w:val="left" w:pos="993"/>
        </w:tabs>
        <w:autoSpaceDE w:val="0"/>
        <w:ind w:firstLine="426"/>
        <w:jc w:val="both"/>
        <w:rPr>
          <w:sz w:val="22"/>
          <w:szCs w:val="22"/>
        </w:rPr>
      </w:pPr>
      <w:r w:rsidRPr="00DC4E34">
        <w:rPr>
          <w:sz w:val="22"/>
          <w:szCs w:val="22"/>
        </w:rPr>
        <w:lastRenderedPageBreak/>
        <w:t>14.</w:t>
      </w:r>
      <w:r w:rsidR="00A8609C" w:rsidRPr="00DC4E34">
        <w:rPr>
          <w:sz w:val="22"/>
          <w:szCs w:val="22"/>
        </w:rPr>
        <w:t>10</w:t>
      </w:r>
      <w:r w:rsidRPr="00DC4E34">
        <w:rPr>
          <w:sz w:val="22"/>
          <w:szCs w:val="22"/>
        </w:rPr>
        <w:t>.</w:t>
      </w:r>
      <w:r w:rsidRPr="00DC4E34">
        <w:rPr>
          <w:sz w:val="22"/>
          <w:szCs w:val="22"/>
          <w:lang w:val="en-US"/>
        </w:rPr>
        <w:t> </w:t>
      </w:r>
      <w:r w:rsidRPr="00DC4E34">
        <w:rPr>
          <w:sz w:val="22"/>
          <w:szCs w:val="22"/>
        </w:rPr>
        <w:t xml:space="preserve">Арендная плата за пользование Объектом (лотом) аукциона вносится </w:t>
      </w:r>
      <w:r w:rsidR="00A8609C" w:rsidRPr="00DC4E34">
        <w:rPr>
          <w:sz w:val="22"/>
          <w:szCs w:val="22"/>
        </w:rPr>
        <w:t xml:space="preserve">в </w:t>
      </w:r>
      <w:r w:rsidRPr="00DC4E34">
        <w:rPr>
          <w:sz w:val="22"/>
          <w:szCs w:val="22"/>
        </w:rPr>
        <w:t>порядке, предусмотренном договором аренды.</w:t>
      </w:r>
      <w:bookmarkStart w:id="72" w:name="_Ref412656189"/>
    </w:p>
    <w:p w14:paraId="067D3ED1" w14:textId="09B24A36" w:rsidR="003902C0" w:rsidRPr="00DC4E34" w:rsidRDefault="003902C0" w:rsidP="003902C0">
      <w:pPr>
        <w:pStyle w:val="ConsPlusNormal"/>
        <w:tabs>
          <w:tab w:val="left" w:pos="1134"/>
        </w:tabs>
        <w:ind w:firstLine="426"/>
        <w:jc w:val="both"/>
        <w:rPr>
          <w:rFonts w:ascii="Times New Roman" w:hAnsi="Times New Roman" w:cs="Times New Roman"/>
          <w:sz w:val="22"/>
          <w:szCs w:val="22"/>
          <w:lang w:eastAsia="ru-RU"/>
        </w:rPr>
      </w:pPr>
      <w:bookmarkStart w:id="73" w:name="_Ref412656216"/>
      <w:bookmarkEnd w:id="72"/>
      <w:r w:rsidRPr="00DC4E34">
        <w:rPr>
          <w:rFonts w:ascii="Times New Roman" w:hAnsi="Times New Roman" w:cs="Times New Roman"/>
          <w:sz w:val="22"/>
          <w:szCs w:val="22"/>
        </w:rPr>
        <w:t>14.1</w:t>
      </w:r>
      <w:r w:rsidR="00A8609C" w:rsidRPr="00DC4E34">
        <w:rPr>
          <w:rFonts w:ascii="Times New Roman" w:hAnsi="Times New Roman" w:cs="Times New Roman"/>
          <w:sz w:val="22"/>
          <w:szCs w:val="22"/>
        </w:rPr>
        <w:t>1</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 xml:space="preserve">При заключении и исполнении договора аренды цена такого договора не может быть ниже начальной (минимальной) цены договора (цены лота), указанной в </w:t>
      </w:r>
      <w:r w:rsidR="00945E1E" w:rsidRPr="00DC4E34">
        <w:rPr>
          <w:rFonts w:ascii="Times New Roman" w:hAnsi="Times New Roman" w:cs="Times New Roman"/>
          <w:sz w:val="22"/>
          <w:szCs w:val="22"/>
          <w:lang w:eastAsia="ru-RU"/>
        </w:rPr>
        <w:t>Документации об аукционе</w:t>
      </w:r>
      <w:r w:rsidRPr="00DC4E34">
        <w:rPr>
          <w:rFonts w:ascii="Times New Roman" w:hAnsi="Times New Roman" w:cs="Times New Roman"/>
          <w:sz w:val="22"/>
          <w:szCs w:val="22"/>
          <w:lang w:eastAsia="ru-RU"/>
        </w:rPr>
        <w:t>,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3"/>
    <w:p w14:paraId="2DC1645A" w14:textId="77777777" w:rsidR="0050453B" w:rsidRDefault="00383834" w:rsidP="008965C3">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sidR="00A8609C" w:rsidRPr="00DC4E34">
        <w:rPr>
          <w:rFonts w:ascii="Times New Roman" w:hAnsi="Times New Roman" w:cs="Times New Roman"/>
          <w:sz w:val="22"/>
          <w:szCs w:val="22"/>
        </w:rPr>
        <w:t>2</w:t>
      </w:r>
      <w:r w:rsidR="003902C0" w:rsidRPr="00DC4E34">
        <w:rPr>
          <w:rFonts w:ascii="Times New Roman" w:hAnsi="Times New Roman" w:cs="Times New Roman"/>
          <w:sz w:val="22"/>
          <w:szCs w:val="22"/>
        </w:rPr>
        <w:t>.</w:t>
      </w:r>
      <w:r w:rsidR="003902C0" w:rsidRPr="00DC4E34">
        <w:rPr>
          <w:rFonts w:ascii="Times New Roman" w:hAnsi="Times New Roman" w:cs="Times New Roman"/>
          <w:sz w:val="22"/>
          <w:szCs w:val="22"/>
          <w:lang w:val="en-US"/>
        </w:rPr>
        <w:t> </w:t>
      </w:r>
      <w:r w:rsidR="003902C0"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74" w:name="__RefHeading__67_520497706"/>
      <w:bookmarkStart w:id="75" w:name="__RefHeading__82_1698952488"/>
      <w:bookmarkStart w:id="76" w:name="__RefHeading__69_520497706"/>
      <w:bookmarkStart w:id="77" w:name="__RefHeading__84_1698952488"/>
      <w:bookmarkEnd w:id="74"/>
      <w:bookmarkEnd w:id="75"/>
      <w:bookmarkEnd w:id="76"/>
      <w:bookmarkEnd w:id="77"/>
      <w:r w:rsidR="003902C0" w:rsidRPr="00DC4E34">
        <w:rPr>
          <w:rFonts w:ascii="Times New Roman" w:hAnsi="Times New Roman" w:cs="Times New Roman"/>
          <w:sz w:val="22"/>
          <w:szCs w:val="22"/>
        </w:rPr>
        <w:t>.</w:t>
      </w:r>
    </w:p>
    <w:p w14:paraId="3F497442" w14:textId="1768E261" w:rsidR="001C357E" w:rsidRPr="00EF573F" w:rsidRDefault="00715400" w:rsidP="008965C3">
      <w:pPr>
        <w:pStyle w:val="ConsPlusNormal"/>
        <w:tabs>
          <w:tab w:val="left" w:pos="1134"/>
        </w:tabs>
        <w:ind w:firstLine="426"/>
        <w:jc w:val="both"/>
        <w:rPr>
          <w:rFonts w:ascii="Times New Roman" w:hAnsi="Times New Roman" w:cs="Times New Roman"/>
          <w:sz w:val="22"/>
          <w:szCs w:val="22"/>
        </w:rPr>
      </w:pPr>
      <w:r>
        <w:rPr>
          <w:rFonts w:ascii="Times New Roman" w:hAnsi="Times New Roman" w:cs="Times New Roman"/>
          <w:sz w:val="22"/>
          <w:szCs w:val="22"/>
        </w:rPr>
        <w:br w:type="page"/>
      </w:r>
    </w:p>
    <w:p w14:paraId="1B519522" w14:textId="77777777" w:rsidR="0050453B" w:rsidRDefault="0050453B" w:rsidP="002D30B5">
      <w:pPr>
        <w:rPr>
          <w:sz w:val="26"/>
          <w:szCs w:val="26"/>
        </w:rPr>
        <w:sectPr w:rsidR="0050453B" w:rsidSect="00B06750">
          <w:footerReference w:type="default" r:id="rId15"/>
          <w:footnotePr>
            <w:numRestart w:val="eachSect"/>
          </w:footnotePr>
          <w:type w:val="continuous"/>
          <w:pgSz w:w="11906" w:h="16838"/>
          <w:pgMar w:top="568" w:right="566" w:bottom="568" w:left="900" w:header="57" w:footer="283" w:gutter="0"/>
          <w:cols w:space="720"/>
          <w:titlePg/>
          <w:docGrid w:linePitch="360"/>
        </w:sectPr>
      </w:pPr>
      <w:bookmarkStart w:id="78" w:name="__RefHeading__75_520497706"/>
      <w:bookmarkStart w:id="79" w:name="__RefHeading__90_1698952488"/>
      <w:bookmarkStart w:id="80" w:name="_Toc412713831"/>
      <w:bookmarkEnd w:id="10"/>
      <w:bookmarkEnd w:id="66"/>
      <w:bookmarkEnd w:id="67"/>
      <w:bookmarkEnd w:id="78"/>
      <w:bookmarkEnd w:id="79"/>
    </w:p>
    <w:p w14:paraId="41632BAB" w14:textId="148F0974" w:rsidR="009174FB" w:rsidRDefault="009174FB" w:rsidP="00916FEC">
      <w:pPr>
        <w:jc w:val="center"/>
        <w:rPr>
          <w:b/>
        </w:rPr>
      </w:pPr>
      <w:bookmarkStart w:id="81"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2" w:name="OLE_LINK6"/>
      <w:bookmarkStart w:id="83" w:name="OLE_LINK5"/>
    </w:p>
    <w:bookmarkEnd w:id="82"/>
    <w:bookmarkEnd w:id="83"/>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t>9.</w:t>
      </w:r>
      <w:bookmarkStart w:id="84"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4"/>
    </w:p>
    <w:p w14:paraId="20130854" w14:textId="3067C2AD" w:rsidR="007678E2" w:rsidRPr="004D7760" w:rsidRDefault="007678E2" w:rsidP="00A336B5">
      <w:pPr>
        <w:ind w:left="142"/>
        <w:jc w:val="both"/>
        <w:rPr>
          <w:sz w:val="17"/>
          <w:szCs w:val="17"/>
        </w:rPr>
      </w:pPr>
      <w:r w:rsidRPr="00431795">
        <w:rPr>
          <w:sz w:val="17"/>
          <w:szCs w:val="17"/>
        </w:rPr>
        <w:lastRenderedPageBreak/>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1"/>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0"/>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1"/>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C0B6E" w14:textId="77777777" w:rsidR="0012138C" w:rsidRDefault="0012138C">
      <w:r>
        <w:separator/>
      </w:r>
    </w:p>
  </w:endnote>
  <w:endnote w:type="continuationSeparator" w:id="0">
    <w:p w14:paraId="7D85B435" w14:textId="77777777" w:rsidR="0012138C" w:rsidRDefault="0012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AB9E7" w14:textId="692642A5" w:rsidR="00DC0722" w:rsidRDefault="00DC0722">
    <w:pPr>
      <w:pStyle w:val="afa"/>
      <w:jc w:val="right"/>
    </w:pPr>
    <w:r>
      <w:fldChar w:fldCharType="begin"/>
    </w:r>
    <w:r>
      <w:instrText>PAGE   \* MERGEFORMAT</w:instrText>
    </w:r>
    <w:r>
      <w:fldChar w:fldCharType="separate"/>
    </w:r>
    <w:r>
      <w:rPr>
        <w:noProof/>
      </w:rPr>
      <w:t>13</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18000" w14:textId="77777777" w:rsidR="0012138C" w:rsidRDefault="0012138C">
      <w:r>
        <w:separator/>
      </w:r>
    </w:p>
  </w:footnote>
  <w:footnote w:type="continuationSeparator" w:id="0">
    <w:p w14:paraId="50F0F929" w14:textId="77777777" w:rsidR="0012138C" w:rsidRDefault="0012138C">
      <w:r>
        <w:continuationSeparator/>
      </w:r>
    </w:p>
  </w:footnote>
  <w:footnote w:id="1">
    <w:p w14:paraId="1F1F924E" w14:textId="77777777" w:rsidR="00DC0722" w:rsidRPr="00695EDB" w:rsidRDefault="00DC0722" w:rsidP="00FE1333">
      <w:pPr>
        <w:pStyle w:val="af6"/>
        <w:rPr>
          <w:sz w:val="16"/>
          <w:szCs w:val="16"/>
        </w:rPr>
      </w:pPr>
      <w:r w:rsidRPr="00695EDB">
        <w:rPr>
          <w:rStyle w:val="ab"/>
          <w:sz w:val="16"/>
          <w:szCs w:val="16"/>
        </w:rPr>
        <w:footnoteRef/>
      </w:r>
      <w:r w:rsidRPr="00695EDB">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15:restartNumberingAfterBreak="0">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15:restartNumberingAfterBreak="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15:restartNumberingAfterBreak="0">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15:restartNumberingAfterBreak="0">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15:restartNumberingAfterBreak="0">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15:restartNumberingAfterBreak="0">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15:restartNumberingAfterBreak="0">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15:restartNumberingAfterBreak="0">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15:restartNumberingAfterBreak="0">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15:restartNumberingAfterBreak="0">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15:restartNumberingAfterBreak="0">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551"/>
    <w:rsid w:val="00007AFC"/>
    <w:rsid w:val="00010740"/>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482"/>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0F7BBF"/>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38C"/>
    <w:rsid w:val="00121A85"/>
    <w:rsid w:val="00122C0A"/>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4F69"/>
    <w:rsid w:val="00135705"/>
    <w:rsid w:val="00136489"/>
    <w:rsid w:val="00137603"/>
    <w:rsid w:val="00140402"/>
    <w:rsid w:val="001405C7"/>
    <w:rsid w:val="0014124D"/>
    <w:rsid w:val="00141E26"/>
    <w:rsid w:val="00142CF8"/>
    <w:rsid w:val="00143B39"/>
    <w:rsid w:val="00143E62"/>
    <w:rsid w:val="00145353"/>
    <w:rsid w:val="00146677"/>
    <w:rsid w:val="001468A0"/>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462"/>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9BD"/>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6E5F"/>
    <w:rsid w:val="001E719E"/>
    <w:rsid w:val="001E74E8"/>
    <w:rsid w:val="001E7AA4"/>
    <w:rsid w:val="001E7BD0"/>
    <w:rsid w:val="001F0A3A"/>
    <w:rsid w:val="001F0F8D"/>
    <w:rsid w:val="001F1182"/>
    <w:rsid w:val="001F132A"/>
    <w:rsid w:val="001F1427"/>
    <w:rsid w:val="001F23ED"/>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71DA"/>
    <w:rsid w:val="002074A4"/>
    <w:rsid w:val="00210A81"/>
    <w:rsid w:val="00210A8C"/>
    <w:rsid w:val="00210E61"/>
    <w:rsid w:val="00211E31"/>
    <w:rsid w:val="002121DE"/>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6DFC"/>
    <w:rsid w:val="002270E8"/>
    <w:rsid w:val="0022763B"/>
    <w:rsid w:val="0022773D"/>
    <w:rsid w:val="00230073"/>
    <w:rsid w:val="00231024"/>
    <w:rsid w:val="002319E4"/>
    <w:rsid w:val="00231E7C"/>
    <w:rsid w:val="00232E62"/>
    <w:rsid w:val="00232E76"/>
    <w:rsid w:val="00233DA6"/>
    <w:rsid w:val="00233F9B"/>
    <w:rsid w:val="002351F8"/>
    <w:rsid w:val="00236CB4"/>
    <w:rsid w:val="00237796"/>
    <w:rsid w:val="00240125"/>
    <w:rsid w:val="00240FF7"/>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97B"/>
    <w:rsid w:val="0029551A"/>
    <w:rsid w:val="00296781"/>
    <w:rsid w:val="00296E04"/>
    <w:rsid w:val="00297450"/>
    <w:rsid w:val="0029788C"/>
    <w:rsid w:val="00297CCE"/>
    <w:rsid w:val="002A0806"/>
    <w:rsid w:val="002A085A"/>
    <w:rsid w:val="002A24C0"/>
    <w:rsid w:val="002A3806"/>
    <w:rsid w:val="002A3807"/>
    <w:rsid w:val="002A4727"/>
    <w:rsid w:val="002A4958"/>
    <w:rsid w:val="002A4DE2"/>
    <w:rsid w:val="002A543A"/>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7BE"/>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BD4"/>
    <w:rsid w:val="00326E37"/>
    <w:rsid w:val="003272FB"/>
    <w:rsid w:val="00327347"/>
    <w:rsid w:val="00327A95"/>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CA7"/>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2F37"/>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851"/>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CAB"/>
    <w:rsid w:val="003C23D9"/>
    <w:rsid w:val="003C395D"/>
    <w:rsid w:val="003C3CC9"/>
    <w:rsid w:val="003C4935"/>
    <w:rsid w:val="003C5221"/>
    <w:rsid w:val="003C5A68"/>
    <w:rsid w:val="003C61AB"/>
    <w:rsid w:val="003C683F"/>
    <w:rsid w:val="003C6D95"/>
    <w:rsid w:val="003C7544"/>
    <w:rsid w:val="003C7603"/>
    <w:rsid w:val="003C7707"/>
    <w:rsid w:val="003D2A09"/>
    <w:rsid w:val="003D4EC2"/>
    <w:rsid w:val="003D518F"/>
    <w:rsid w:val="003D5238"/>
    <w:rsid w:val="003D601C"/>
    <w:rsid w:val="003D69D6"/>
    <w:rsid w:val="003D709C"/>
    <w:rsid w:val="003D75EF"/>
    <w:rsid w:val="003D76A5"/>
    <w:rsid w:val="003E0022"/>
    <w:rsid w:val="003E00B0"/>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745"/>
    <w:rsid w:val="003F587E"/>
    <w:rsid w:val="003F5B37"/>
    <w:rsid w:val="003F5D77"/>
    <w:rsid w:val="003F6110"/>
    <w:rsid w:val="003F62A4"/>
    <w:rsid w:val="003F782B"/>
    <w:rsid w:val="003F78A5"/>
    <w:rsid w:val="0040029D"/>
    <w:rsid w:val="004006F2"/>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3857"/>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6BD"/>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850"/>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47D"/>
    <w:rsid w:val="00601051"/>
    <w:rsid w:val="00601DC6"/>
    <w:rsid w:val="00603836"/>
    <w:rsid w:val="00603C98"/>
    <w:rsid w:val="00604D33"/>
    <w:rsid w:val="00604DF9"/>
    <w:rsid w:val="00604FF7"/>
    <w:rsid w:val="00605A03"/>
    <w:rsid w:val="00605A79"/>
    <w:rsid w:val="00606F07"/>
    <w:rsid w:val="00607255"/>
    <w:rsid w:val="00610093"/>
    <w:rsid w:val="00610953"/>
    <w:rsid w:val="00610E8C"/>
    <w:rsid w:val="00610EAA"/>
    <w:rsid w:val="00611000"/>
    <w:rsid w:val="00611BE4"/>
    <w:rsid w:val="00612219"/>
    <w:rsid w:val="006122F5"/>
    <w:rsid w:val="006127D8"/>
    <w:rsid w:val="00612C43"/>
    <w:rsid w:val="0061580F"/>
    <w:rsid w:val="00616558"/>
    <w:rsid w:val="006165B2"/>
    <w:rsid w:val="00616EAB"/>
    <w:rsid w:val="006173C6"/>
    <w:rsid w:val="006203F3"/>
    <w:rsid w:val="00620C50"/>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6AA"/>
    <w:rsid w:val="00635C5E"/>
    <w:rsid w:val="0063626E"/>
    <w:rsid w:val="0063666B"/>
    <w:rsid w:val="006367C0"/>
    <w:rsid w:val="00637AC5"/>
    <w:rsid w:val="0064109A"/>
    <w:rsid w:val="006413F1"/>
    <w:rsid w:val="006425C4"/>
    <w:rsid w:val="00642837"/>
    <w:rsid w:val="006430B7"/>
    <w:rsid w:val="00643485"/>
    <w:rsid w:val="00643981"/>
    <w:rsid w:val="00643DF6"/>
    <w:rsid w:val="006456D6"/>
    <w:rsid w:val="006456F8"/>
    <w:rsid w:val="00645A12"/>
    <w:rsid w:val="00645AB1"/>
    <w:rsid w:val="0064616D"/>
    <w:rsid w:val="00646686"/>
    <w:rsid w:val="00646AA2"/>
    <w:rsid w:val="00647858"/>
    <w:rsid w:val="0064786F"/>
    <w:rsid w:val="00647ACC"/>
    <w:rsid w:val="006508BD"/>
    <w:rsid w:val="00650EF1"/>
    <w:rsid w:val="00651737"/>
    <w:rsid w:val="006517D7"/>
    <w:rsid w:val="00651D26"/>
    <w:rsid w:val="0065290A"/>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62BF"/>
    <w:rsid w:val="006C656E"/>
    <w:rsid w:val="006C6745"/>
    <w:rsid w:val="006C7174"/>
    <w:rsid w:val="006C71D2"/>
    <w:rsid w:val="006C74C8"/>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E0F"/>
    <w:rsid w:val="006F794A"/>
    <w:rsid w:val="006F79A3"/>
    <w:rsid w:val="007000C6"/>
    <w:rsid w:val="00701168"/>
    <w:rsid w:val="00702227"/>
    <w:rsid w:val="00702B78"/>
    <w:rsid w:val="00702C84"/>
    <w:rsid w:val="007032D6"/>
    <w:rsid w:val="007032FF"/>
    <w:rsid w:val="0070368D"/>
    <w:rsid w:val="0070371B"/>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1580"/>
    <w:rsid w:val="00732086"/>
    <w:rsid w:val="00732223"/>
    <w:rsid w:val="007355B9"/>
    <w:rsid w:val="007356FB"/>
    <w:rsid w:val="00735BF5"/>
    <w:rsid w:val="00735C23"/>
    <w:rsid w:val="007367FA"/>
    <w:rsid w:val="007379E3"/>
    <w:rsid w:val="00737D7E"/>
    <w:rsid w:val="0074175A"/>
    <w:rsid w:val="00742B0E"/>
    <w:rsid w:val="0074349F"/>
    <w:rsid w:val="007434B1"/>
    <w:rsid w:val="007437B7"/>
    <w:rsid w:val="00743844"/>
    <w:rsid w:val="00743853"/>
    <w:rsid w:val="007442AD"/>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87BBC"/>
    <w:rsid w:val="00790E60"/>
    <w:rsid w:val="0079117C"/>
    <w:rsid w:val="00791447"/>
    <w:rsid w:val="00792301"/>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679"/>
    <w:rsid w:val="00821DE7"/>
    <w:rsid w:val="00821F69"/>
    <w:rsid w:val="00822599"/>
    <w:rsid w:val="00823CED"/>
    <w:rsid w:val="008240DD"/>
    <w:rsid w:val="00824F2A"/>
    <w:rsid w:val="008256F7"/>
    <w:rsid w:val="008257C0"/>
    <w:rsid w:val="00825D40"/>
    <w:rsid w:val="00826BAA"/>
    <w:rsid w:val="0082739E"/>
    <w:rsid w:val="00827656"/>
    <w:rsid w:val="00827734"/>
    <w:rsid w:val="008300F8"/>
    <w:rsid w:val="008303E4"/>
    <w:rsid w:val="00830519"/>
    <w:rsid w:val="00830A5F"/>
    <w:rsid w:val="0083192D"/>
    <w:rsid w:val="00831D35"/>
    <w:rsid w:val="00832AEB"/>
    <w:rsid w:val="008341C4"/>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111C"/>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750"/>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2CD3"/>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7418"/>
    <w:rsid w:val="00907DBF"/>
    <w:rsid w:val="00910CA9"/>
    <w:rsid w:val="00910F30"/>
    <w:rsid w:val="00911B09"/>
    <w:rsid w:val="009127A6"/>
    <w:rsid w:val="00912990"/>
    <w:rsid w:val="00914451"/>
    <w:rsid w:val="009147C1"/>
    <w:rsid w:val="0091514B"/>
    <w:rsid w:val="00915E07"/>
    <w:rsid w:val="0091634D"/>
    <w:rsid w:val="00916ACA"/>
    <w:rsid w:val="00916BC9"/>
    <w:rsid w:val="00916FEC"/>
    <w:rsid w:val="009174FB"/>
    <w:rsid w:val="009201A0"/>
    <w:rsid w:val="00920241"/>
    <w:rsid w:val="00921AD1"/>
    <w:rsid w:val="009224E1"/>
    <w:rsid w:val="00922957"/>
    <w:rsid w:val="00923574"/>
    <w:rsid w:val="009238C8"/>
    <w:rsid w:val="0092397B"/>
    <w:rsid w:val="00924157"/>
    <w:rsid w:val="00924BBE"/>
    <w:rsid w:val="009251A6"/>
    <w:rsid w:val="00925E89"/>
    <w:rsid w:val="0092623D"/>
    <w:rsid w:val="00926418"/>
    <w:rsid w:val="00930082"/>
    <w:rsid w:val="009300D7"/>
    <w:rsid w:val="00930AE5"/>
    <w:rsid w:val="0093165D"/>
    <w:rsid w:val="00931D54"/>
    <w:rsid w:val="00931E4D"/>
    <w:rsid w:val="00932595"/>
    <w:rsid w:val="009331DB"/>
    <w:rsid w:val="00935904"/>
    <w:rsid w:val="00935E7E"/>
    <w:rsid w:val="009360C7"/>
    <w:rsid w:val="00936AA6"/>
    <w:rsid w:val="00936C42"/>
    <w:rsid w:val="00936EF4"/>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6F61"/>
    <w:rsid w:val="0095724C"/>
    <w:rsid w:val="00957FDD"/>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2309"/>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5280"/>
    <w:rsid w:val="009A65ED"/>
    <w:rsid w:val="009A66B8"/>
    <w:rsid w:val="009B0C5B"/>
    <w:rsid w:val="009B1CF8"/>
    <w:rsid w:val="009B2CF1"/>
    <w:rsid w:val="009B334E"/>
    <w:rsid w:val="009B4B2A"/>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17A7"/>
    <w:rsid w:val="00A01A43"/>
    <w:rsid w:val="00A0283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9EC"/>
    <w:rsid w:val="00A431F0"/>
    <w:rsid w:val="00A437FA"/>
    <w:rsid w:val="00A44005"/>
    <w:rsid w:val="00A440A7"/>
    <w:rsid w:val="00A44951"/>
    <w:rsid w:val="00A44DB2"/>
    <w:rsid w:val="00A46CB2"/>
    <w:rsid w:val="00A46D6B"/>
    <w:rsid w:val="00A46DAE"/>
    <w:rsid w:val="00A47573"/>
    <w:rsid w:val="00A476F8"/>
    <w:rsid w:val="00A47A65"/>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416"/>
    <w:rsid w:val="00A7591D"/>
    <w:rsid w:val="00A766C1"/>
    <w:rsid w:val="00A76D30"/>
    <w:rsid w:val="00A76DF1"/>
    <w:rsid w:val="00A77314"/>
    <w:rsid w:val="00A77F52"/>
    <w:rsid w:val="00A801E6"/>
    <w:rsid w:val="00A80270"/>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6B6"/>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2FC6"/>
    <w:rsid w:val="00B532BB"/>
    <w:rsid w:val="00B53B9F"/>
    <w:rsid w:val="00B53C25"/>
    <w:rsid w:val="00B53FBB"/>
    <w:rsid w:val="00B543C4"/>
    <w:rsid w:val="00B5539C"/>
    <w:rsid w:val="00B55401"/>
    <w:rsid w:val="00B55C5D"/>
    <w:rsid w:val="00B56094"/>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28F2"/>
    <w:rsid w:val="00BA2B3F"/>
    <w:rsid w:val="00BA2D01"/>
    <w:rsid w:val="00BA3340"/>
    <w:rsid w:val="00BA3A13"/>
    <w:rsid w:val="00BA3A47"/>
    <w:rsid w:val="00BA3B55"/>
    <w:rsid w:val="00BA3C7E"/>
    <w:rsid w:val="00BA3FEC"/>
    <w:rsid w:val="00BA45D8"/>
    <w:rsid w:val="00BA4C6B"/>
    <w:rsid w:val="00BA54AD"/>
    <w:rsid w:val="00BA561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FC4"/>
    <w:rsid w:val="00BD3E5D"/>
    <w:rsid w:val="00BD5702"/>
    <w:rsid w:val="00BD63E0"/>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2218"/>
    <w:rsid w:val="00BF3112"/>
    <w:rsid w:val="00BF311F"/>
    <w:rsid w:val="00BF3677"/>
    <w:rsid w:val="00BF41BC"/>
    <w:rsid w:val="00BF4647"/>
    <w:rsid w:val="00BF49DB"/>
    <w:rsid w:val="00BF4E2D"/>
    <w:rsid w:val="00BF55A8"/>
    <w:rsid w:val="00BF63F0"/>
    <w:rsid w:val="00BF771D"/>
    <w:rsid w:val="00C003C7"/>
    <w:rsid w:val="00C01DF1"/>
    <w:rsid w:val="00C01ED5"/>
    <w:rsid w:val="00C026E0"/>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39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69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6D19"/>
    <w:rsid w:val="00CF6F86"/>
    <w:rsid w:val="00CF7B66"/>
    <w:rsid w:val="00D00486"/>
    <w:rsid w:val="00D01080"/>
    <w:rsid w:val="00D01A58"/>
    <w:rsid w:val="00D02235"/>
    <w:rsid w:val="00D02404"/>
    <w:rsid w:val="00D0270A"/>
    <w:rsid w:val="00D02AF2"/>
    <w:rsid w:val="00D04FA5"/>
    <w:rsid w:val="00D0572A"/>
    <w:rsid w:val="00D05B35"/>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5A4"/>
    <w:rsid w:val="00D16B39"/>
    <w:rsid w:val="00D16BA3"/>
    <w:rsid w:val="00D16EDF"/>
    <w:rsid w:val="00D16F21"/>
    <w:rsid w:val="00D171C9"/>
    <w:rsid w:val="00D20122"/>
    <w:rsid w:val="00D202A1"/>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C77"/>
    <w:rsid w:val="00D36D09"/>
    <w:rsid w:val="00D36E9A"/>
    <w:rsid w:val="00D3733D"/>
    <w:rsid w:val="00D37FCE"/>
    <w:rsid w:val="00D400E1"/>
    <w:rsid w:val="00D40CD0"/>
    <w:rsid w:val="00D40D10"/>
    <w:rsid w:val="00D41401"/>
    <w:rsid w:val="00D42307"/>
    <w:rsid w:val="00D4304C"/>
    <w:rsid w:val="00D43C1E"/>
    <w:rsid w:val="00D44864"/>
    <w:rsid w:val="00D4521E"/>
    <w:rsid w:val="00D467C4"/>
    <w:rsid w:val="00D507BC"/>
    <w:rsid w:val="00D5086B"/>
    <w:rsid w:val="00D514E6"/>
    <w:rsid w:val="00D51BA5"/>
    <w:rsid w:val="00D51FEF"/>
    <w:rsid w:val="00D53EFA"/>
    <w:rsid w:val="00D5472A"/>
    <w:rsid w:val="00D547E4"/>
    <w:rsid w:val="00D54F65"/>
    <w:rsid w:val="00D551F3"/>
    <w:rsid w:val="00D5522C"/>
    <w:rsid w:val="00D55C8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6403"/>
    <w:rsid w:val="00E37D91"/>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352B"/>
    <w:rsid w:val="00E73B60"/>
    <w:rsid w:val="00E73C53"/>
    <w:rsid w:val="00E7497D"/>
    <w:rsid w:val="00E7545B"/>
    <w:rsid w:val="00E75BC3"/>
    <w:rsid w:val="00E77112"/>
    <w:rsid w:val="00E77A76"/>
    <w:rsid w:val="00E77C69"/>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A0403"/>
    <w:rsid w:val="00EA11A0"/>
    <w:rsid w:val="00EA13D1"/>
    <w:rsid w:val="00EA23FD"/>
    <w:rsid w:val="00EA2CEA"/>
    <w:rsid w:val="00EA3132"/>
    <w:rsid w:val="00EA34F4"/>
    <w:rsid w:val="00EA3751"/>
    <w:rsid w:val="00EA3BB6"/>
    <w:rsid w:val="00EA3C3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962"/>
    <w:rsid w:val="00F31FF1"/>
    <w:rsid w:val="00F339AC"/>
    <w:rsid w:val="00F34620"/>
    <w:rsid w:val="00F34690"/>
    <w:rsid w:val="00F34820"/>
    <w:rsid w:val="00F34991"/>
    <w:rsid w:val="00F35D5F"/>
    <w:rsid w:val="00F35EF2"/>
    <w:rsid w:val="00F36083"/>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5E4A"/>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C7570"/>
    <w:rsid w:val="00FD06EB"/>
    <w:rsid w:val="00FD0DDC"/>
    <w:rsid w:val="00FD1190"/>
    <w:rsid w:val="00FD1C8D"/>
    <w:rsid w:val="00FD22B4"/>
    <w:rsid w:val="00FD23BB"/>
    <w:rsid w:val="00FD39F1"/>
    <w:rsid w:val="00FD3CCA"/>
    <w:rsid w:val="00FD502B"/>
    <w:rsid w:val="00FD5D66"/>
    <w:rsid w:val="00FD62DE"/>
    <w:rsid w:val="00FD6B99"/>
    <w:rsid w:val="00FD6C47"/>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15:docId w15:val="{2EDC7DFA-5C90-490C-85BF-09A35715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CCA"/>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244653196">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904218275">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22246809">
      <w:bodyDiv w:val="1"/>
      <w:marLeft w:val="0"/>
      <w:marRight w:val="0"/>
      <w:marTop w:val="0"/>
      <w:marBottom w:val="0"/>
      <w:divBdr>
        <w:top w:val="none" w:sz="0" w:space="0" w:color="auto"/>
        <w:left w:val="none" w:sz="0" w:space="0" w:color="auto"/>
        <w:bottom w:val="none" w:sz="0" w:space="0" w:color="auto"/>
        <w:right w:val="none" w:sz="0" w:space="0" w:color="auto"/>
      </w:divBdr>
    </w:div>
    <w:div w:id="103731914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asuz.mosreg.ru/torg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2.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4.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5.xml><?xml version="1.0" encoding="utf-8"?>
<ds:datastoreItem xmlns:ds="http://schemas.openxmlformats.org/officeDocument/2006/customXml" ds:itemID="{4344CD5A-5B39-4DD4-93B6-337695E2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14</Pages>
  <Words>7651</Words>
  <Characters>43611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51160</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subject/>
  <dc:creator>ГКУ "РЦТ"</dc:creator>
  <cp:keywords/>
  <cp:lastModifiedBy>Дербышева Елизавета Александровна</cp:lastModifiedBy>
  <cp:revision>78</cp:revision>
  <cp:lastPrinted>2023-11-22T13:06:00Z</cp:lastPrinted>
  <dcterms:created xsi:type="dcterms:W3CDTF">2023-09-19T15:57:00Z</dcterms:created>
  <dcterms:modified xsi:type="dcterms:W3CDTF">2023-11-22T13:13:00Z</dcterms:modified>
</cp:coreProperties>
</file>