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C6E74FD" w:rsidR="00E2146D" w:rsidRPr="000E3CE0" w:rsidRDefault="00F85FB7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3DF2C8F4" w14:textId="77777777" w:rsidR="00882E2F" w:rsidRPr="00882E2F" w:rsidRDefault="0011232C" w:rsidP="00882E2F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</w:t>
      </w:r>
      <w:r w:rsidR="00E2146D" w:rsidRPr="00882E2F">
        <w:rPr>
          <w:b/>
          <w:bCs/>
          <w:sz w:val="26"/>
          <w:szCs w:val="26"/>
        </w:rPr>
        <w:t>ФОРМЕ</w:t>
      </w:r>
      <w:r w:rsidRPr="00882E2F">
        <w:rPr>
          <w:b/>
          <w:bCs/>
          <w:sz w:val="26"/>
          <w:szCs w:val="26"/>
        </w:rPr>
        <w:t xml:space="preserve"> </w:t>
      </w:r>
      <w:r w:rsidR="00882E2F" w:rsidRPr="00882E2F">
        <w:rPr>
          <w:b/>
          <w:bCs/>
          <w:sz w:val="26"/>
          <w:szCs w:val="26"/>
        </w:rPr>
        <w:t>№</w:t>
      </w:r>
      <w:r w:rsidR="00882E2F" w:rsidRPr="00882E2F">
        <w:rPr>
          <w:b/>
          <w:bCs/>
          <w:sz w:val="28"/>
          <w:szCs w:val="28"/>
          <w:lang w:eastAsia="ru-RU"/>
        </w:rPr>
        <w:t xml:space="preserve"> </w:t>
      </w:r>
      <w:r w:rsidR="00882E2F" w:rsidRPr="00882E2F">
        <w:rPr>
          <w:bCs/>
          <w:sz w:val="28"/>
          <w:szCs w:val="28"/>
          <w:lang w:eastAsia="ru-RU"/>
        </w:rPr>
        <w:t>АЗГЭ-НФ/23-3808</w:t>
      </w:r>
    </w:p>
    <w:p w14:paraId="2613FF60" w14:textId="77777777" w:rsidR="00882E2F" w:rsidRPr="00882E2F" w:rsidRDefault="00882E2F" w:rsidP="00882E2F">
      <w:pPr>
        <w:autoSpaceDE w:val="0"/>
        <w:jc w:val="center"/>
        <w:rPr>
          <w:sz w:val="28"/>
          <w:szCs w:val="28"/>
          <w:lang w:eastAsia="ru-RU"/>
        </w:rPr>
      </w:pPr>
      <w:r w:rsidRPr="00882E2F">
        <w:rPr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6838CB55" w14:textId="77777777" w:rsidR="00882E2F" w:rsidRPr="00882E2F" w:rsidRDefault="00882E2F" w:rsidP="00882E2F">
      <w:pPr>
        <w:autoSpaceDE w:val="0"/>
        <w:jc w:val="center"/>
        <w:rPr>
          <w:sz w:val="28"/>
          <w:szCs w:val="28"/>
          <w:lang w:eastAsia="ru-RU"/>
        </w:rPr>
      </w:pPr>
      <w:r w:rsidRPr="00882E2F">
        <w:rPr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Pr="00882E2F">
        <w:rPr>
          <w:sz w:val="28"/>
          <w:szCs w:val="28"/>
          <w:lang w:eastAsia="ru-RU"/>
        </w:rPr>
        <w:br/>
        <w:t xml:space="preserve">на территории: </w:t>
      </w:r>
      <w:r w:rsidRPr="00882E2F">
        <w:rPr>
          <w:sz w:val="28"/>
          <w:szCs w:val="28"/>
        </w:rPr>
        <w:t>Наро-Фоминский г.о.,</w:t>
      </w:r>
      <w:r w:rsidRPr="00882E2F">
        <w:rPr>
          <w:sz w:val="28"/>
          <w:szCs w:val="28"/>
          <w:lang w:eastAsia="ru-RU"/>
        </w:rPr>
        <w:t xml:space="preserve"> вид разрешенного </w:t>
      </w:r>
    </w:p>
    <w:p w14:paraId="65DD6454" w14:textId="77777777" w:rsidR="00882E2F" w:rsidRPr="00882E2F" w:rsidRDefault="00882E2F" w:rsidP="00882E2F">
      <w:pPr>
        <w:autoSpaceDE w:val="0"/>
        <w:jc w:val="center"/>
        <w:rPr>
          <w:sz w:val="28"/>
          <w:szCs w:val="28"/>
        </w:rPr>
      </w:pPr>
      <w:r w:rsidRPr="00882E2F">
        <w:rPr>
          <w:sz w:val="28"/>
          <w:szCs w:val="28"/>
          <w:lang w:eastAsia="ru-RU"/>
        </w:rPr>
        <w:t xml:space="preserve"> использования:</w:t>
      </w:r>
      <w:r w:rsidRPr="00882E2F">
        <w:rPr>
          <w:sz w:val="28"/>
          <w:szCs w:val="28"/>
        </w:rPr>
        <w:t xml:space="preserve">  Для индивидуального жилищного строительства</w:t>
      </w:r>
    </w:p>
    <w:p w14:paraId="795ECC4B" w14:textId="77777777" w:rsidR="00882E2F" w:rsidRPr="0010463C" w:rsidRDefault="00882E2F" w:rsidP="00882E2F">
      <w:pPr>
        <w:autoSpaceDE w:val="0"/>
        <w:rPr>
          <w:b/>
          <w:bCs/>
          <w:sz w:val="28"/>
          <w:szCs w:val="28"/>
        </w:rPr>
      </w:pPr>
    </w:p>
    <w:p w14:paraId="44D05B06" w14:textId="77777777" w:rsidR="00882E2F" w:rsidRDefault="00882E2F" w:rsidP="00882E2F">
      <w:pPr>
        <w:autoSpaceDE w:val="0"/>
        <w:rPr>
          <w:b/>
          <w:bCs/>
          <w:sz w:val="28"/>
          <w:szCs w:val="28"/>
        </w:rPr>
      </w:pPr>
    </w:p>
    <w:p w14:paraId="0840BFBD" w14:textId="77777777" w:rsidR="00882E2F" w:rsidRDefault="00882E2F" w:rsidP="00882E2F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37085EDF" w14:textId="77777777" w:rsidR="00882E2F" w:rsidRDefault="00882E2F" w:rsidP="00882E2F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F85ACFE" w14:textId="670B7776" w:rsidR="004265B5" w:rsidRDefault="004265B5" w:rsidP="00882E2F">
      <w:pPr>
        <w:autoSpaceDE w:val="0"/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513FC2A9" w:rsidR="00860920" w:rsidRPr="000C3579" w:rsidRDefault="00882E2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82E2F">
              <w:rPr>
                <w:sz w:val="28"/>
                <w:szCs w:val="28"/>
              </w:rPr>
              <w:t>00300060115138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64D73DBE" w:rsidR="00860920" w:rsidRPr="000C3579" w:rsidRDefault="00E379E3" w:rsidP="00882E2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82E2F">
              <w:rPr>
                <w:sz w:val="28"/>
                <w:szCs w:val="28"/>
              </w:rPr>
              <w:t>6</w:t>
            </w:r>
            <w:r w:rsidR="00860920" w:rsidRPr="000C3579">
              <w:rPr>
                <w:sz w:val="28"/>
                <w:szCs w:val="28"/>
              </w:rPr>
              <w:t>.</w:t>
            </w:r>
            <w:r w:rsidR="009943D8">
              <w:rPr>
                <w:sz w:val="28"/>
                <w:szCs w:val="28"/>
              </w:rPr>
              <w:t>10</w:t>
            </w:r>
            <w:r w:rsidR="00860920" w:rsidRPr="000C3579">
              <w:rPr>
                <w:sz w:val="28"/>
                <w:szCs w:val="28"/>
              </w:rPr>
              <w:t>.2023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E4E6682" w:rsidR="00860920" w:rsidRPr="000C3579" w:rsidRDefault="000C3579" w:rsidP="000C35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60920" w:rsidRPr="000C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27760" w:rsidRPr="000C3579">
              <w:rPr>
                <w:sz w:val="28"/>
                <w:szCs w:val="28"/>
              </w:rPr>
              <w:t>1</w:t>
            </w:r>
            <w:r w:rsidR="00860920" w:rsidRPr="000C357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38777EBA" w:rsidR="00860920" w:rsidRPr="000C3579" w:rsidRDefault="000C3579" w:rsidP="000C357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F7770" w:rsidRPr="000C3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27760" w:rsidRPr="000C3579">
              <w:rPr>
                <w:sz w:val="28"/>
                <w:szCs w:val="28"/>
              </w:rPr>
              <w:t>1</w:t>
            </w:r>
            <w:r w:rsidR="00860920" w:rsidRPr="000C357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F910A5" w:rsidRPr="006839AC">
        <w:rPr>
          <w:b/>
          <w:sz w:val="28"/>
          <w:szCs w:val="28"/>
        </w:rPr>
        <w:t xml:space="preserve"> год</w:t>
      </w:r>
    </w:p>
    <w:p w14:paraId="0FA38B9A" w14:textId="43DDC132" w:rsidR="000C3579" w:rsidRPr="009943D8" w:rsidRDefault="00C347EB" w:rsidP="00882E2F">
      <w:pPr>
        <w:suppressAutoHyphens w:val="0"/>
        <w:ind w:firstLine="567"/>
        <w:jc w:val="both"/>
        <w:rPr>
          <w:bCs/>
          <w:sz w:val="26"/>
          <w:szCs w:val="26"/>
          <w:lang w:eastAsia="en-US"/>
        </w:rPr>
      </w:pPr>
      <w:r w:rsidRPr="00CE56D7">
        <w:rPr>
          <w:color w:val="0000FF"/>
          <w:sz w:val="28"/>
          <w:szCs w:val="28"/>
        </w:rPr>
        <w:br w:type="page"/>
      </w:r>
      <w:bookmarkStart w:id="1" w:name="_Toc479691583"/>
      <w:r w:rsidR="00F85FB7" w:rsidRPr="009943D8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943D8">
        <w:rPr>
          <w:sz w:val="26"/>
          <w:szCs w:val="26"/>
        </w:rPr>
        <w:br/>
      </w:r>
      <w:r w:rsidR="00882E2F" w:rsidRPr="00882E2F">
        <w:rPr>
          <w:sz w:val="26"/>
          <w:szCs w:val="26"/>
        </w:rPr>
        <w:t>№ АЗГЭ-НФ/23-3808</w:t>
      </w:r>
      <w:r w:rsidR="00882E2F">
        <w:rPr>
          <w:sz w:val="26"/>
          <w:szCs w:val="26"/>
        </w:rPr>
        <w:t xml:space="preserve"> </w:t>
      </w:r>
      <w:r w:rsidR="00882E2F" w:rsidRPr="00882E2F">
        <w:rPr>
          <w:sz w:val="26"/>
          <w:szCs w:val="26"/>
        </w:rPr>
        <w:t>на право заключения договора аренды земельного участка,</w:t>
      </w:r>
      <w:r w:rsidR="00882E2F">
        <w:rPr>
          <w:sz w:val="26"/>
          <w:szCs w:val="26"/>
        </w:rPr>
        <w:t xml:space="preserve"> </w:t>
      </w:r>
      <w:r w:rsidR="00882E2F" w:rsidRPr="00882E2F">
        <w:rPr>
          <w:sz w:val="26"/>
          <w:szCs w:val="26"/>
        </w:rPr>
        <w:t xml:space="preserve">государственная собственность на который не разграничена, расположенного на территории: Наро-Фоминский г.о., вид разрешенного использования: </w:t>
      </w:r>
      <w:bookmarkStart w:id="2" w:name="_GoBack"/>
      <w:bookmarkEnd w:id="2"/>
      <w:r w:rsidR="00882E2F" w:rsidRPr="00882E2F">
        <w:rPr>
          <w:sz w:val="26"/>
          <w:szCs w:val="26"/>
        </w:rPr>
        <w:t>Для индивидуального жилищного строительства</w:t>
      </w:r>
      <w:r w:rsidR="00F85FB7" w:rsidRPr="009943D8">
        <w:rPr>
          <w:sz w:val="26"/>
          <w:szCs w:val="26"/>
        </w:rPr>
        <w:t xml:space="preserve"> (далее – Извещение о проведении аукциона)</w:t>
      </w:r>
      <w:r w:rsidR="000C3579" w:rsidRPr="009943D8">
        <w:rPr>
          <w:sz w:val="26"/>
          <w:szCs w:val="26"/>
        </w:rPr>
        <w:t xml:space="preserve"> </w:t>
      </w:r>
      <w:bookmarkEnd w:id="1"/>
      <w:r w:rsidR="000C3579" w:rsidRPr="009943D8">
        <w:rPr>
          <w:bCs/>
          <w:sz w:val="26"/>
          <w:szCs w:val="26"/>
          <w:lang w:eastAsia="en-US"/>
        </w:rPr>
        <w:t>изложив пункты 2.8. – 2.9., 2.11. Извещения о проведении аукциона в следующей редакции:</w:t>
      </w:r>
    </w:p>
    <w:p w14:paraId="102F56FC" w14:textId="77777777" w:rsidR="000C3579" w:rsidRPr="009943D8" w:rsidRDefault="000C3579" w:rsidP="009943D8">
      <w:pPr>
        <w:jc w:val="both"/>
        <w:rPr>
          <w:b/>
          <w:bCs/>
          <w:sz w:val="26"/>
          <w:szCs w:val="26"/>
          <w:lang w:eastAsia="en-US"/>
        </w:rPr>
      </w:pPr>
    </w:p>
    <w:p w14:paraId="0328B254" w14:textId="16224CB0" w:rsidR="000C3579" w:rsidRPr="009943D8" w:rsidRDefault="000C3579" w:rsidP="009943D8">
      <w:pPr>
        <w:numPr>
          <w:ilvl w:val="0"/>
          <w:numId w:val="49"/>
        </w:numPr>
        <w:tabs>
          <w:tab w:val="clear" w:pos="0"/>
        </w:tabs>
        <w:ind w:left="0" w:firstLine="0"/>
        <w:jc w:val="both"/>
        <w:rPr>
          <w:b/>
          <w:bCs/>
          <w:sz w:val="26"/>
          <w:szCs w:val="26"/>
          <w:lang w:eastAsia="en-US"/>
        </w:rPr>
      </w:pPr>
      <w:r w:rsidRPr="009943D8">
        <w:rPr>
          <w:b/>
          <w:bCs/>
          <w:sz w:val="26"/>
          <w:szCs w:val="26"/>
          <w:lang w:eastAsia="en-US"/>
        </w:rPr>
        <w:t>«2.8. Дата и время окончания срока приема Заявок и начала их рассмотрения:</w:t>
      </w:r>
      <w:r w:rsidR="009943D8">
        <w:rPr>
          <w:b/>
          <w:bCs/>
          <w:sz w:val="26"/>
          <w:szCs w:val="26"/>
          <w:lang w:eastAsia="en-US"/>
        </w:rPr>
        <w:br/>
      </w:r>
      <w:r w:rsidRPr="009943D8">
        <w:rPr>
          <w:b/>
          <w:bCs/>
          <w:sz w:val="26"/>
          <w:szCs w:val="26"/>
          <w:lang w:eastAsia="en-US"/>
        </w:rPr>
        <w:t>19.01.2024 18:00.</w:t>
      </w:r>
    </w:p>
    <w:p w14:paraId="4B4DFD82" w14:textId="77777777" w:rsidR="000C3579" w:rsidRPr="009943D8" w:rsidRDefault="000C3579" w:rsidP="009943D8">
      <w:pPr>
        <w:jc w:val="both"/>
        <w:rPr>
          <w:b/>
          <w:bCs/>
          <w:sz w:val="26"/>
          <w:szCs w:val="26"/>
          <w:lang w:eastAsia="en-US"/>
        </w:rPr>
      </w:pPr>
    </w:p>
    <w:p w14:paraId="0A033887" w14:textId="77777777" w:rsidR="000C3579" w:rsidRPr="009943D8" w:rsidRDefault="000C3579" w:rsidP="009943D8">
      <w:pPr>
        <w:jc w:val="both"/>
        <w:rPr>
          <w:b/>
          <w:bCs/>
          <w:sz w:val="26"/>
          <w:szCs w:val="26"/>
          <w:lang w:eastAsia="en-US"/>
        </w:rPr>
      </w:pPr>
      <w:r w:rsidRPr="009943D8">
        <w:rPr>
          <w:b/>
          <w:bCs/>
          <w:sz w:val="26"/>
          <w:szCs w:val="26"/>
          <w:lang w:eastAsia="en-US"/>
        </w:rPr>
        <w:t>2.9. Дата окончания рассмотрения Заявок: 22.01.2024.»;</w:t>
      </w:r>
    </w:p>
    <w:p w14:paraId="389C446C" w14:textId="77777777" w:rsidR="000C3579" w:rsidRPr="009943D8" w:rsidRDefault="000C3579" w:rsidP="009943D8">
      <w:pPr>
        <w:jc w:val="both"/>
        <w:rPr>
          <w:b/>
          <w:bCs/>
          <w:sz w:val="26"/>
          <w:szCs w:val="26"/>
          <w:lang w:eastAsia="en-US"/>
        </w:rPr>
      </w:pPr>
    </w:p>
    <w:p w14:paraId="5DF9B19C" w14:textId="77777777" w:rsidR="000C3579" w:rsidRPr="009943D8" w:rsidRDefault="000C3579" w:rsidP="009943D8">
      <w:pPr>
        <w:numPr>
          <w:ilvl w:val="0"/>
          <w:numId w:val="49"/>
        </w:numPr>
        <w:tabs>
          <w:tab w:val="clear" w:pos="0"/>
        </w:tabs>
        <w:jc w:val="both"/>
        <w:rPr>
          <w:b/>
          <w:bCs/>
          <w:sz w:val="26"/>
          <w:szCs w:val="26"/>
          <w:lang w:eastAsia="en-US"/>
        </w:rPr>
      </w:pPr>
      <w:r w:rsidRPr="009943D8">
        <w:rPr>
          <w:b/>
          <w:bCs/>
          <w:sz w:val="26"/>
          <w:szCs w:val="26"/>
          <w:lang w:eastAsia="en-US"/>
        </w:rPr>
        <w:t xml:space="preserve">«2.11. Дата и время начала проведения аукциона: 23.01.2024 12:00.». </w:t>
      </w:r>
    </w:p>
    <w:p w14:paraId="4EE8FFBB" w14:textId="77777777" w:rsidR="00DF3F61" w:rsidRPr="000C3579" w:rsidRDefault="00DF3F61"/>
    <w:sectPr w:rsidR="00DF3F61" w:rsidRPr="000C3579" w:rsidSect="00A47008">
      <w:footerReference w:type="default" r:id="rId8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0D887" w14:textId="77777777" w:rsidR="00B136B7" w:rsidRDefault="00B136B7">
      <w:r>
        <w:separator/>
      </w:r>
    </w:p>
  </w:endnote>
  <w:endnote w:type="continuationSeparator" w:id="0">
    <w:p w14:paraId="630EE91D" w14:textId="77777777" w:rsidR="00B136B7" w:rsidRDefault="00B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3FEB04A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2F" w:rsidRPr="00882E2F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5773" w14:textId="77777777" w:rsidR="00B136B7" w:rsidRDefault="00B136B7">
      <w:r>
        <w:separator/>
      </w:r>
    </w:p>
  </w:footnote>
  <w:footnote w:type="continuationSeparator" w:id="0">
    <w:p w14:paraId="2DE2744D" w14:textId="77777777" w:rsidR="00B136B7" w:rsidRDefault="00B1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52E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579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A2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256"/>
    <w:rsid w:val="002A2759"/>
    <w:rsid w:val="002A3044"/>
    <w:rsid w:val="002A39B7"/>
    <w:rsid w:val="002A39C7"/>
    <w:rsid w:val="002A3A49"/>
    <w:rsid w:val="002A5E1F"/>
    <w:rsid w:val="002A7075"/>
    <w:rsid w:val="002A70B8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231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2E2F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6F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3D8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37BA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27760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2DF7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583"/>
    <w:rsid w:val="00D33BDE"/>
    <w:rsid w:val="00D34387"/>
    <w:rsid w:val="00D343FE"/>
    <w:rsid w:val="00D34974"/>
    <w:rsid w:val="00D34ECB"/>
    <w:rsid w:val="00D37D07"/>
    <w:rsid w:val="00D37F4A"/>
    <w:rsid w:val="00D4057D"/>
    <w:rsid w:val="00D40E86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3F61"/>
    <w:rsid w:val="00DF4253"/>
    <w:rsid w:val="00DF4386"/>
    <w:rsid w:val="00DF558C"/>
    <w:rsid w:val="00DF5DAE"/>
    <w:rsid w:val="00DF67C7"/>
    <w:rsid w:val="00DF6EE4"/>
    <w:rsid w:val="00DF73D0"/>
    <w:rsid w:val="00DF777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79E3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5FB7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767E3ED2"/>
  <w15:docId w15:val="{16E7D555-95DF-45FD-B455-FF0793AF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07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A7B5B-8F99-499B-A3D0-065FA3F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1424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Утеева Екатерина Петровна</cp:lastModifiedBy>
  <cp:revision>650</cp:revision>
  <cp:lastPrinted>2023-11-16T08:30:00Z</cp:lastPrinted>
  <dcterms:created xsi:type="dcterms:W3CDTF">2021-08-17T10:15:00Z</dcterms:created>
  <dcterms:modified xsi:type="dcterms:W3CDTF">2023-11-16T08:30:00Z</dcterms:modified>
</cp:coreProperties>
</file>