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930F14" w14:textId="77777777" w:rsidR="008D2D1F" w:rsidRDefault="008D2D1F" w:rsidP="008D2D1F">
      <w:pPr>
        <w:pStyle w:val="afff9"/>
        <w:jc w:val="left"/>
        <w:rPr>
          <w:b w:val="0"/>
          <w:bCs/>
          <w:sz w:val="26"/>
          <w:szCs w:val="26"/>
          <w:lang w:val="ru-RU"/>
        </w:rPr>
      </w:pPr>
    </w:p>
    <w:p w14:paraId="5092A062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B39369F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3637DC45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6F3F93AF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FADAFF7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E295C81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71A8830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8CBEFAE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A4148BF" w14:textId="77777777" w:rsidR="00307A42" w:rsidRDefault="00307A42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12D68395" w:rsidR="004265B5" w:rsidRPr="000E3CE0" w:rsidRDefault="008D2D1F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</w:p>
    <w:p w14:paraId="7AD7B1A2" w14:textId="1DE4B17F" w:rsidR="00E2146D" w:rsidRPr="008D2D1F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</w:rPr>
      </w:pPr>
      <w:r w:rsidRPr="008D2D1F">
        <w:rPr>
          <w:b/>
          <w:bCs/>
        </w:rPr>
        <w:t>ИЗ</w:t>
      </w:r>
      <w:r w:rsidR="0011232C" w:rsidRPr="008D2D1F">
        <w:rPr>
          <w:b/>
          <w:bCs/>
        </w:rPr>
        <w:t xml:space="preserve">ВЕЩЕНИЕ О ПРОВЕДЕНИИ </w:t>
      </w:r>
    </w:p>
    <w:p w14:paraId="5D3C30E2" w14:textId="24025605" w:rsidR="00AA002F" w:rsidRPr="008D2D1F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</w:rPr>
      </w:pPr>
      <w:r w:rsidRPr="008D2D1F">
        <w:rPr>
          <w:b/>
          <w:bCs/>
        </w:rPr>
        <w:t>АУКЦИОНА</w:t>
      </w:r>
      <w:r w:rsidR="00E2146D" w:rsidRPr="008D2D1F">
        <w:rPr>
          <w:b/>
          <w:bCs/>
        </w:rPr>
        <w:t xml:space="preserve"> В ЭЛЕКТРОННОЙ ФОРМЕ</w:t>
      </w:r>
      <w:r w:rsidRPr="008D2D1F">
        <w:rPr>
          <w:b/>
          <w:bCs/>
        </w:rPr>
        <w:t xml:space="preserve"> №</w:t>
      </w:r>
      <w:r w:rsidR="00D14837" w:rsidRPr="008D2D1F">
        <w:rPr>
          <w:b/>
          <w:bCs/>
          <w:color w:val="0000FF"/>
          <w:lang w:eastAsia="ru-RU"/>
        </w:rPr>
        <w:t xml:space="preserve"> </w:t>
      </w:r>
      <w:r w:rsidRPr="008D2D1F">
        <w:rPr>
          <w:bCs/>
          <w:color w:val="0000FF"/>
          <w:lang w:eastAsia="ru-RU"/>
        </w:rPr>
        <w:t>АЗГЭ-НФ/24-118</w:t>
      </w:r>
    </w:p>
    <w:p w14:paraId="535EC66D" w14:textId="77777777" w:rsidR="00BA3C5D" w:rsidRPr="008D2D1F" w:rsidRDefault="00205494" w:rsidP="00205494">
      <w:pPr>
        <w:autoSpaceDE w:val="0"/>
        <w:jc w:val="center"/>
        <w:rPr>
          <w:color w:val="0000FF"/>
          <w:lang w:eastAsia="ru-RU"/>
        </w:rPr>
      </w:pPr>
      <w:r w:rsidRPr="008D2D1F">
        <w:rPr>
          <w:color w:val="0000FF"/>
          <w:lang w:eastAsia="ru-RU"/>
        </w:rPr>
        <w:t>на право заключения дого</w:t>
      </w:r>
      <w:r w:rsidR="00BD4645" w:rsidRPr="008D2D1F">
        <w:rPr>
          <w:color w:val="0000FF"/>
          <w:lang w:eastAsia="ru-RU"/>
        </w:rPr>
        <w:t xml:space="preserve">вора аренды земельного </w:t>
      </w:r>
      <w:r w:rsidR="00F910A5" w:rsidRPr="008D2D1F">
        <w:rPr>
          <w:color w:val="0000FF"/>
          <w:lang w:eastAsia="ru-RU"/>
        </w:rPr>
        <w:t>участка,</w:t>
      </w:r>
    </w:p>
    <w:p w14:paraId="01FA25B2" w14:textId="6977A44C" w:rsidR="005B748C" w:rsidRPr="008D2D1F" w:rsidRDefault="00BA3C5D" w:rsidP="002F0ED1">
      <w:pPr>
        <w:autoSpaceDE w:val="0"/>
        <w:jc w:val="center"/>
        <w:rPr>
          <w:color w:val="0000FF"/>
          <w:lang w:eastAsia="ru-RU"/>
        </w:rPr>
      </w:pPr>
      <w:r w:rsidRPr="008D2D1F">
        <w:rPr>
          <w:color w:val="0000FF"/>
          <w:lang w:eastAsia="ru-RU"/>
        </w:rPr>
        <w:t xml:space="preserve">государственная собственность на который не разграничена, </w:t>
      </w:r>
      <w:r w:rsidR="005B748C" w:rsidRPr="008D2D1F">
        <w:rPr>
          <w:color w:val="0000FF"/>
          <w:lang w:eastAsia="ru-RU"/>
        </w:rPr>
        <w:t xml:space="preserve">расположенного </w:t>
      </w:r>
      <w:r w:rsidR="0048434E" w:rsidRPr="008D2D1F">
        <w:rPr>
          <w:color w:val="0000FF"/>
          <w:lang w:eastAsia="ru-RU"/>
        </w:rPr>
        <w:br/>
      </w:r>
      <w:r w:rsidR="005B748C" w:rsidRPr="008D2D1F">
        <w:rPr>
          <w:color w:val="0000FF"/>
          <w:lang w:eastAsia="ru-RU"/>
        </w:rPr>
        <w:t>на территории</w:t>
      </w:r>
      <w:r w:rsidR="00732E1C" w:rsidRPr="008D2D1F">
        <w:rPr>
          <w:color w:val="0000FF"/>
          <w:lang w:eastAsia="ru-RU"/>
        </w:rPr>
        <w:t>:</w:t>
      </w:r>
      <w:r w:rsidR="00356917" w:rsidRPr="008D2D1F">
        <w:rPr>
          <w:color w:val="0000FF"/>
          <w:lang w:eastAsia="ru-RU"/>
        </w:rPr>
        <w:t xml:space="preserve"> </w:t>
      </w:r>
      <w:r w:rsidRPr="008D2D1F">
        <w:rPr>
          <w:color w:val="0000FF"/>
        </w:rPr>
        <w:t>Наро-Фоминский г.о.,</w:t>
      </w:r>
      <w:r w:rsidR="00205494" w:rsidRPr="008D2D1F">
        <w:rPr>
          <w:color w:val="0000FF"/>
          <w:lang w:eastAsia="ru-RU"/>
        </w:rPr>
        <w:t xml:space="preserve"> вид разрешенного</w:t>
      </w:r>
      <w:r w:rsidR="005B748C" w:rsidRPr="008D2D1F">
        <w:rPr>
          <w:color w:val="0000FF"/>
          <w:lang w:eastAsia="ru-RU"/>
        </w:rPr>
        <w:t xml:space="preserve"> </w:t>
      </w:r>
    </w:p>
    <w:p w14:paraId="048632ED" w14:textId="7484BCC2" w:rsidR="00CA0B6F" w:rsidRPr="008D2D1F" w:rsidRDefault="00205494" w:rsidP="00205494">
      <w:pPr>
        <w:autoSpaceDE w:val="0"/>
        <w:jc w:val="center"/>
        <w:rPr>
          <w:color w:val="0000FF"/>
        </w:rPr>
      </w:pPr>
      <w:r w:rsidRPr="008D2D1F">
        <w:rPr>
          <w:color w:val="0000FF"/>
          <w:lang w:eastAsia="ru-RU"/>
        </w:rPr>
        <w:t xml:space="preserve"> использования:</w:t>
      </w:r>
      <w:r w:rsidR="00CA0B6F" w:rsidRPr="008D2D1F">
        <w:rPr>
          <w:color w:val="0000FF"/>
        </w:rPr>
        <w:t xml:space="preserve"> </w:t>
      </w:r>
      <w:r w:rsidRPr="008D2D1F">
        <w:rPr>
          <w:color w:val="0000FF"/>
        </w:rPr>
        <w:t xml:space="preserve"> Для индивидуального жилищного строительства</w:t>
      </w:r>
    </w:p>
    <w:p w14:paraId="0F85ACFE" w14:textId="0085465A" w:rsidR="004265B5" w:rsidRPr="008D2D1F" w:rsidRDefault="004265B5" w:rsidP="00BE5B57">
      <w:pPr>
        <w:autoSpaceDE w:val="0"/>
        <w:rPr>
          <w:b/>
          <w:bCs/>
        </w:rPr>
      </w:pPr>
    </w:p>
    <w:p w14:paraId="4C1A7E63" w14:textId="77777777" w:rsidR="009E2E98" w:rsidRPr="008D2D1F" w:rsidRDefault="009E2E98" w:rsidP="009E2E98">
      <w:pPr>
        <w:autoSpaceDE w:val="0"/>
        <w:jc w:val="center"/>
        <w:rPr>
          <w:b/>
          <w:color w:val="FF0000"/>
          <w:lang w:eastAsia="ru-RU"/>
        </w:rPr>
      </w:pPr>
      <w:r w:rsidRPr="008D2D1F">
        <w:rPr>
          <w:b/>
          <w:color w:val="FF0000"/>
          <w:lang w:eastAsia="ru-RU"/>
        </w:rPr>
        <w:t xml:space="preserve">ТОЛЬКО ДЛЯ ГРАЖДАН - ФИЗИЧЕСКИХ ЛИЦ </w:t>
      </w:r>
    </w:p>
    <w:p w14:paraId="2F6F76EE" w14:textId="6C616907" w:rsidR="009E2E98" w:rsidRPr="008D2D1F" w:rsidRDefault="009E2E98" w:rsidP="009E2E98">
      <w:pPr>
        <w:autoSpaceDE w:val="0"/>
        <w:jc w:val="center"/>
        <w:rPr>
          <w:b/>
          <w:bCs/>
          <w:color w:val="FF0000"/>
        </w:rPr>
      </w:pPr>
      <w:r w:rsidRPr="008D2D1F">
        <w:rPr>
          <w:b/>
          <w:color w:val="FF0000"/>
          <w:lang w:eastAsia="ru-RU"/>
        </w:rPr>
        <w:t>(НЕ ИНДИВИДУАЛЬНЫХ ПРЕДПРИНИМАТЕЛЕЙ)</w:t>
      </w:r>
    </w:p>
    <w:p w14:paraId="463398FC" w14:textId="77777777" w:rsidR="00C0256F" w:rsidRPr="008D2D1F" w:rsidRDefault="00C0256F" w:rsidP="00BE5B57">
      <w:pPr>
        <w:autoSpaceDE w:val="0"/>
        <w:rPr>
          <w:b/>
          <w:bCs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8D2D1F" w14:paraId="72F91149" w14:textId="77777777" w:rsidTr="00DE6155">
        <w:tc>
          <w:tcPr>
            <w:tcW w:w="5352" w:type="dxa"/>
          </w:tcPr>
          <w:p w14:paraId="785BD691" w14:textId="77777777" w:rsidR="00860920" w:rsidRPr="008D2D1F" w:rsidRDefault="00860920" w:rsidP="008662FD">
            <w:pPr>
              <w:autoSpaceDE w:val="0"/>
              <w:rPr>
                <w:bCs/>
              </w:rPr>
            </w:pPr>
            <w:r w:rsidRPr="008D2D1F">
              <w:rPr>
                <w:bCs/>
              </w:rPr>
              <w:t xml:space="preserve">№ процедуры </w:t>
            </w:r>
            <w:bookmarkStart w:id="0" w:name="_Hlk80049706"/>
            <w:r w:rsidRPr="008D2D1F">
              <w:rPr>
                <w:bCs/>
              </w:rPr>
              <w:t>easuz.mosreg.ru/torgi</w:t>
            </w:r>
            <w:bookmarkEnd w:id="0"/>
          </w:p>
          <w:p w14:paraId="31DEFB89" w14:textId="77777777" w:rsidR="00860920" w:rsidRPr="008D2D1F" w:rsidRDefault="00860920" w:rsidP="008662FD">
            <w:pPr>
              <w:autoSpaceDE w:val="0"/>
              <w:rPr>
                <w:b/>
                <w:bCs/>
              </w:rPr>
            </w:pPr>
          </w:p>
        </w:tc>
        <w:tc>
          <w:tcPr>
            <w:tcW w:w="5352" w:type="dxa"/>
          </w:tcPr>
          <w:p w14:paraId="52647569" w14:textId="0CA57409" w:rsidR="00860920" w:rsidRPr="008D2D1F" w:rsidRDefault="00860920" w:rsidP="008662FD">
            <w:pPr>
              <w:autoSpaceDE w:val="0"/>
              <w:rPr>
                <w:b/>
                <w:bCs/>
              </w:rPr>
            </w:pPr>
            <w:r w:rsidRPr="008D2D1F">
              <w:rPr>
                <w:color w:val="0000FF"/>
              </w:rPr>
              <w:t>00300060116267</w:t>
            </w:r>
          </w:p>
        </w:tc>
      </w:tr>
      <w:tr w:rsidR="00860920" w:rsidRPr="008D2D1F" w14:paraId="183C5A2C" w14:textId="77777777" w:rsidTr="00DE6155">
        <w:tc>
          <w:tcPr>
            <w:tcW w:w="5352" w:type="dxa"/>
          </w:tcPr>
          <w:p w14:paraId="764368C4" w14:textId="77777777" w:rsidR="00860920" w:rsidRPr="008D2D1F" w:rsidRDefault="00860920" w:rsidP="008662FD">
            <w:pPr>
              <w:autoSpaceDE w:val="0"/>
              <w:rPr>
                <w:bCs/>
              </w:rPr>
            </w:pPr>
            <w:r w:rsidRPr="008D2D1F">
              <w:rPr>
                <w:bCs/>
              </w:rPr>
              <w:t>Дата начала приема заявок:</w:t>
            </w:r>
          </w:p>
          <w:p w14:paraId="567C3531" w14:textId="77777777" w:rsidR="00860920" w:rsidRPr="008D2D1F" w:rsidRDefault="00860920" w:rsidP="008662FD">
            <w:pPr>
              <w:autoSpaceDE w:val="0"/>
              <w:rPr>
                <w:b/>
                <w:bCs/>
              </w:rPr>
            </w:pPr>
          </w:p>
        </w:tc>
        <w:tc>
          <w:tcPr>
            <w:tcW w:w="5352" w:type="dxa"/>
          </w:tcPr>
          <w:p w14:paraId="76117EDA" w14:textId="24616F07" w:rsidR="00860920" w:rsidRPr="008D2D1F" w:rsidRDefault="00860920" w:rsidP="008662FD">
            <w:pPr>
              <w:autoSpaceDE w:val="0"/>
              <w:rPr>
                <w:b/>
                <w:bCs/>
              </w:rPr>
            </w:pPr>
            <w:r w:rsidRPr="008D2D1F">
              <w:rPr>
                <w:color w:val="0000FF"/>
              </w:rPr>
              <w:t>26.01.2024</w:t>
            </w:r>
          </w:p>
        </w:tc>
      </w:tr>
      <w:tr w:rsidR="00860920" w:rsidRPr="008D2D1F" w14:paraId="279470CA" w14:textId="77777777" w:rsidTr="00DE6155">
        <w:tc>
          <w:tcPr>
            <w:tcW w:w="5352" w:type="dxa"/>
          </w:tcPr>
          <w:p w14:paraId="13171D38" w14:textId="77777777" w:rsidR="00860920" w:rsidRPr="008D2D1F" w:rsidRDefault="00860920" w:rsidP="008662FD">
            <w:pPr>
              <w:autoSpaceDE w:val="0"/>
              <w:rPr>
                <w:bCs/>
              </w:rPr>
            </w:pPr>
            <w:r w:rsidRPr="008D2D1F">
              <w:rPr>
                <w:bCs/>
              </w:rPr>
              <w:t>Дата окончания приема заявок:</w:t>
            </w:r>
          </w:p>
          <w:p w14:paraId="0CDA89BA" w14:textId="77777777" w:rsidR="00860920" w:rsidRPr="008D2D1F" w:rsidRDefault="00860920" w:rsidP="008662FD">
            <w:pPr>
              <w:autoSpaceDE w:val="0"/>
              <w:rPr>
                <w:b/>
                <w:bCs/>
              </w:rPr>
            </w:pPr>
          </w:p>
        </w:tc>
        <w:tc>
          <w:tcPr>
            <w:tcW w:w="5352" w:type="dxa"/>
          </w:tcPr>
          <w:p w14:paraId="36E26DA0" w14:textId="4D63916E" w:rsidR="00860920" w:rsidRPr="008D2D1F" w:rsidRDefault="00860920" w:rsidP="008662FD">
            <w:pPr>
              <w:autoSpaceDE w:val="0"/>
              <w:rPr>
                <w:b/>
                <w:bCs/>
              </w:rPr>
            </w:pPr>
            <w:r w:rsidRPr="008D2D1F">
              <w:rPr>
                <w:color w:val="0000FF"/>
              </w:rPr>
              <w:t>01.03.2024</w:t>
            </w:r>
          </w:p>
        </w:tc>
      </w:tr>
      <w:tr w:rsidR="00860920" w:rsidRPr="008D2D1F" w14:paraId="3CC38D2B" w14:textId="77777777" w:rsidTr="00DE6155">
        <w:tc>
          <w:tcPr>
            <w:tcW w:w="5352" w:type="dxa"/>
          </w:tcPr>
          <w:p w14:paraId="15208E3C" w14:textId="03746176" w:rsidR="00860920" w:rsidRPr="008D2D1F" w:rsidRDefault="00860920" w:rsidP="00D60B8F">
            <w:pPr>
              <w:autoSpaceDE w:val="0"/>
              <w:rPr>
                <w:b/>
                <w:bCs/>
              </w:rPr>
            </w:pPr>
            <w:r w:rsidRPr="008D2D1F">
              <w:rPr>
                <w:bCs/>
              </w:rPr>
              <w:t>Дата аукциона:</w:t>
            </w:r>
          </w:p>
        </w:tc>
        <w:tc>
          <w:tcPr>
            <w:tcW w:w="5352" w:type="dxa"/>
          </w:tcPr>
          <w:p w14:paraId="1CFD4EC5" w14:textId="46D01FEF" w:rsidR="00860920" w:rsidRPr="008D2D1F" w:rsidRDefault="00860920" w:rsidP="008662FD">
            <w:pPr>
              <w:autoSpaceDE w:val="0"/>
              <w:rPr>
                <w:b/>
                <w:bCs/>
              </w:rPr>
            </w:pPr>
            <w:r w:rsidRPr="008D2D1F">
              <w:rPr>
                <w:color w:val="0000FF"/>
              </w:rPr>
              <w:t>05.03.2024</w:t>
            </w:r>
          </w:p>
        </w:tc>
      </w:tr>
      <w:tr w:rsidR="00860920" w:rsidRPr="008D2D1F" w14:paraId="655CC9BE" w14:textId="77777777" w:rsidTr="00DE6155">
        <w:tc>
          <w:tcPr>
            <w:tcW w:w="5352" w:type="dxa"/>
          </w:tcPr>
          <w:p w14:paraId="350B8DE7" w14:textId="414479AB" w:rsidR="00860920" w:rsidRPr="008D2D1F" w:rsidRDefault="00860920" w:rsidP="008662FD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5352" w:type="dxa"/>
          </w:tcPr>
          <w:p w14:paraId="174FA43F" w14:textId="2E846B10" w:rsidR="00860920" w:rsidRPr="008D2D1F" w:rsidRDefault="00860920" w:rsidP="008662F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DE6EEF9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48434E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18.01.2024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8-З п. 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F6A8780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48434E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Наро-Фоминский городской округ, д. Афанасовка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1 304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50:26:0130511:719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4DCE01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48434E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88D9ABD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B7609F8" w14:textId="77777777" w:rsidR="0048434E" w:rsidRPr="00C46995" w:rsidRDefault="0048434E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292FAC0" w14:textId="77777777" w:rsidR="0048434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в водоохранной зоне и частично в прибрежной защитной полосе реки Березовка (Архангела);</w:t>
      </w:r>
      <w:r>
        <w:rPr>
          <w:color w:val="0000FF"/>
          <w:sz w:val="22"/>
          <w:szCs w:val="22"/>
        </w:rPr>
        <w:br/>
        <w:t xml:space="preserve">- полностью расположен: Ермолино (Балабаново), Кубинка Приаэродромная территория аэродрома; </w:t>
      </w:r>
    </w:p>
    <w:p w14:paraId="1439A956" w14:textId="3C656F32" w:rsidR="0048434E" w:rsidRDefault="0048434E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0412AD">
        <w:rPr>
          <w:color w:val="0000FF"/>
          <w:sz w:val="22"/>
          <w:szCs w:val="22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5A89525" w14:textId="77777777" w:rsidR="0048434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17C463C5" w14:textId="77777777" w:rsidR="0048434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Водным кодексом Российской Федерации; </w:t>
      </w:r>
    </w:p>
    <w:p w14:paraId="3901AB7F" w14:textId="77777777" w:rsidR="0048434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Воздушным кодексом Российской Федерации; </w:t>
      </w:r>
    </w:p>
    <w:p w14:paraId="6C180BC6" w14:textId="101CF1FE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895 795,84 руб. (Восемьсот девяносто пять тысяч семьсот девяносто пять руб. 84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26 873,00 руб. (Двадцать шесть тысяч восемьсот семьдесят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895 795,84 руб. (Восемьсот девяносто пять тысяч семьсот девяносто пять руб. 84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01.03.2024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04.03.2024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05.03.2024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BD6290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2D00F67" w14:textId="77777777" w:rsidR="00A62777" w:rsidRDefault="00A62777">
      <w:bookmarkStart w:id="80" w:name="_GoBack"/>
      <w:bookmarkEnd w:id="80"/>
    </w:p>
    <w:sectPr w:rsidR="00A62777" w:rsidSect="008D2D1F">
      <w:footerReference w:type="default" r:id="rId9"/>
      <w:footnotePr>
        <w:numRestart w:val="eachPage"/>
      </w:footnotePr>
      <w:type w:val="continuous"/>
      <w:pgSz w:w="11906" w:h="16838" w:code="9"/>
      <w:pgMar w:top="624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8D24E" w14:textId="77777777" w:rsidR="00A62777" w:rsidRDefault="00A62777">
      <w:r>
        <w:separator/>
      </w:r>
    </w:p>
  </w:endnote>
  <w:endnote w:type="continuationSeparator" w:id="0">
    <w:p w14:paraId="76BA00E0" w14:textId="77777777" w:rsidR="00A62777" w:rsidRDefault="00A6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EDA451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A42" w:rsidRPr="00307A42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AE3F9" w14:textId="77777777" w:rsidR="00A62777" w:rsidRDefault="00A62777">
      <w:r>
        <w:separator/>
      </w:r>
    </w:p>
  </w:footnote>
  <w:footnote w:type="continuationSeparator" w:id="0">
    <w:p w14:paraId="6356A7EF" w14:textId="77777777" w:rsidR="00A62777" w:rsidRDefault="00A62777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0245A4"/>
    <w:multiLevelType w:val="multilevel"/>
    <w:tmpl w:val="65CEFDCC"/>
    <w:lvl w:ilvl="0">
      <w:start w:val="5"/>
      <w:numFmt w:val="decimal"/>
      <w:lvlText w:val="%1"/>
      <w:lvlJc w:val="left"/>
      <w:pPr>
        <w:ind w:left="55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4"/>
      </w:pPr>
      <w:rPr>
        <w:rFonts w:hint="default"/>
        <w:lang w:val="ru-RU" w:eastAsia="en-US" w:bidi="ar-SA"/>
      </w:rPr>
    </w:lvl>
  </w:abstractNum>
  <w:abstractNum w:abstractNumId="27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0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2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3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1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4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7"/>
  </w:num>
  <w:num w:numId="6">
    <w:abstractNumId w:val="34"/>
  </w:num>
  <w:num w:numId="7">
    <w:abstractNumId w:val="18"/>
  </w:num>
  <w:num w:numId="8">
    <w:abstractNumId w:val="38"/>
  </w:num>
  <w:num w:numId="9">
    <w:abstractNumId w:val="28"/>
  </w:num>
  <w:num w:numId="10">
    <w:abstractNumId w:val="17"/>
  </w:num>
  <w:num w:numId="11">
    <w:abstractNumId w:val="43"/>
  </w:num>
  <w:num w:numId="12">
    <w:abstractNumId w:val="40"/>
  </w:num>
  <w:num w:numId="13">
    <w:abstractNumId w:val="12"/>
  </w:num>
  <w:num w:numId="14">
    <w:abstractNumId w:val="46"/>
  </w:num>
  <w:num w:numId="15">
    <w:abstractNumId w:val="35"/>
  </w:num>
  <w:num w:numId="16">
    <w:abstractNumId w:val="30"/>
  </w:num>
  <w:num w:numId="17">
    <w:abstractNumId w:val="39"/>
  </w:num>
  <w:num w:numId="18">
    <w:abstractNumId w:val="32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2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5"/>
  </w:num>
  <w:num w:numId="30">
    <w:abstractNumId w:val="0"/>
  </w:num>
  <w:num w:numId="31">
    <w:abstractNumId w:val="16"/>
  </w:num>
  <w:num w:numId="32">
    <w:abstractNumId w:val="14"/>
  </w:num>
  <w:num w:numId="33">
    <w:abstractNumId w:val="33"/>
  </w:num>
  <w:num w:numId="34">
    <w:abstractNumId w:val="48"/>
  </w:num>
  <w:num w:numId="35">
    <w:abstractNumId w:val="20"/>
  </w:num>
  <w:num w:numId="36">
    <w:abstractNumId w:val="19"/>
  </w:num>
  <w:num w:numId="37">
    <w:abstractNumId w:val="27"/>
  </w:num>
  <w:num w:numId="38">
    <w:abstractNumId w:val="25"/>
  </w:num>
  <w:num w:numId="39">
    <w:abstractNumId w:val="31"/>
  </w:num>
  <w:num w:numId="40">
    <w:abstractNumId w:val="0"/>
  </w:num>
  <w:num w:numId="41">
    <w:abstractNumId w:val="0"/>
  </w:num>
  <w:num w:numId="42">
    <w:abstractNumId w:val="29"/>
  </w:num>
  <w:num w:numId="43">
    <w:abstractNumId w:val="44"/>
  </w:num>
  <w:num w:numId="44">
    <w:abstractNumId w:val="22"/>
  </w:num>
  <w:num w:numId="45">
    <w:abstractNumId w:val="10"/>
  </w:num>
  <w:num w:numId="46">
    <w:abstractNumId w:val="36"/>
  </w:num>
  <w:num w:numId="47">
    <w:abstractNumId w:val="21"/>
  </w:num>
  <w:num w:numId="48">
    <w:abstractNumId w:val="11"/>
  </w:num>
  <w:num w:numId="4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A42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34E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1F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777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06D4F38-057B-49AB-8420-A43D94C0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  <w:style w:type="paragraph" w:styleId="afff9">
    <w:name w:val="Subtitle"/>
    <w:basedOn w:val="a"/>
    <w:link w:val="afffa"/>
    <w:qFormat/>
    <w:rsid w:val="008D2D1F"/>
    <w:pPr>
      <w:suppressAutoHyphens w:val="0"/>
      <w:jc w:val="center"/>
    </w:pPr>
    <w:rPr>
      <w:b/>
      <w:sz w:val="28"/>
      <w:szCs w:val="20"/>
      <w:lang w:val="en-US" w:eastAsia="ru-RU"/>
    </w:rPr>
  </w:style>
  <w:style w:type="character" w:customStyle="1" w:styleId="afffa">
    <w:name w:val="Подзаголовок Знак"/>
    <w:basedOn w:val="a0"/>
    <w:link w:val="afff9"/>
    <w:rsid w:val="008D2D1F"/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F7BA5-CE4C-4E74-A580-5B4A092B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6114</Words>
  <Characters>34856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40889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Орешкова Мария Александровна</cp:lastModifiedBy>
  <cp:revision>2</cp:revision>
  <cp:lastPrinted>2021-08-16T14:46:00Z</cp:lastPrinted>
  <dcterms:created xsi:type="dcterms:W3CDTF">2024-01-26T08:43:00Z</dcterms:created>
  <dcterms:modified xsi:type="dcterms:W3CDTF">2024-01-26T08:43:00Z</dcterms:modified>
</cp:coreProperties>
</file>