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207E05" w14:textId="207F1CF6" w:rsidR="003B4AFC" w:rsidRPr="000E3CE0" w:rsidRDefault="003B4AFC" w:rsidP="00742492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ИЗВЕЩЕНИЕ О ПРОВЕДЕНИИ</w:t>
      </w:r>
    </w:p>
    <w:p w14:paraId="338F3133" w14:textId="77777777" w:rsidR="003B4AFC" w:rsidRPr="000E3CE0" w:rsidRDefault="003B4AFC" w:rsidP="003B4AFC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 xml:space="preserve">АУКЦИОНА В ЭЛЕКТРОННОЙ ФОРМЕ </w:t>
      </w:r>
      <w:bookmarkStart w:id="0" w:name="_GoBack"/>
      <w:r w:rsidRPr="000E3CE0">
        <w:rPr>
          <w:b/>
          <w:bCs/>
          <w:sz w:val="26"/>
          <w:szCs w:val="26"/>
        </w:rPr>
        <w:t>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АЗГЭ-НФ/24-487</w:t>
      </w:r>
      <w:bookmarkEnd w:id="0"/>
    </w:p>
    <w:p w14:paraId="175F51E4" w14:textId="77777777" w:rsidR="003B4AFC" w:rsidRPr="00BA3C5D" w:rsidRDefault="003B4AFC" w:rsidP="003B4AFC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>
        <w:rPr>
          <w:color w:val="0000FF"/>
          <w:sz w:val="28"/>
          <w:szCs w:val="28"/>
          <w:lang w:eastAsia="ru-RU"/>
        </w:rPr>
        <w:t>вора аренды земельного участка</w:t>
      </w:r>
      <w:r w:rsidRPr="00D76C50">
        <w:rPr>
          <w:color w:val="0000FF"/>
          <w:sz w:val="28"/>
          <w:szCs w:val="28"/>
          <w:lang w:eastAsia="ru-RU"/>
        </w:rPr>
        <w:t>,</w:t>
      </w:r>
    </w:p>
    <w:p w14:paraId="3ED55293" w14:textId="77777777" w:rsidR="003B4AFC" w:rsidRPr="0010463C" w:rsidRDefault="003B4AFC" w:rsidP="003B4AFC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расположенного </w:t>
      </w:r>
      <w:r>
        <w:rPr>
          <w:color w:val="0000FF"/>
          <w:sz w:val="28"/>
          <w:szCs w:val="28"/>
          <w:lang w:eastAsia="ru-RU"/>
        </w:rPr>
        <w:br/>
        <w:t>на территории</w:t>
      </w:r>
      <w:r w:rsidRPr="00732E1C">
        <w:rPr>
          <w:color w:val="0000FF"/>
          <w:sz w:val="28"/>
          <w:szCs w:val="28"/>
          <w:lang w:eastAsia="ru-RU"/>
        </w:rPr>
        <w:t>:</w:t>
      </w:r>
      <w:r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использования:</w:t>
      </w:r>
      <w:r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br/>
        <w:t>Для индивидуального жилищного строительства</w:t>
      </w:r>
    </w:p>
    <w:p w14:paraId="21C56283" w14:textId="77777777" w:rsidR="003B4AFC" w:rsidRDefault="003B4AFC" w:rsidP="003B4AFC">
      <w:pPr>
        <w:autoSpaceDE w:val="0"/>
        <w:rPr>
          <w:b/>
          <w:bCs/>
          <w:sz w:val="28"/>
          <w:szCs w:val="28"/>
        </w:rPr>
      </w:pPr>
    </w:p>
    <w:p w14:paraId="2C6107CB" w14:textId="77777777" w:rsidR="003B4AFC" w:rsidRDefault="003B4AFC" w:rsidP="003B4AFC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174C62C" w14:textId="77777777" w:rsidR="003B4AFC" w:rsidRDefault="003B4AFC" w:rsidP="003B4AFC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99CF258" w14:textId="77777777" w:rsidR="003B4AFC" w:rsidRPr="000E3CE0" w:rsidRDefault="003B4AFC" w:rsidP="003B4AFC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3B4AFC" w:rsidRPr="00367C74" w14:paraId="3460AF66" w14:textId="77777777" w:rsidTr="009420E4">
        <w:tc>
          <w:tcPr>
            <w:tcW w:w="5352" w:type="dxa"/>
          </w:tcPr>
          <w:p w14:paraId="450A02DE" w14:textId="77777777" w:rsidR="003B4AFC" w:rsidRPr="00367C74" w:rsidRDefault="003B4AFC" w:rsidP="009420E4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2C1CE3E1" w14:textId="77777777" w:rsidR="003B4AFC" w:rsidRPr="00367C74" w:rsidRDefault="003B4AFC" w:rsidP="009420E4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B5EF16C" w14:textId="77777777" w:rsidR="003B4AFC" w:rsidRPr="00367C74" w:rsidRDefault="003B4AFC" w:rsidP="009420E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00300060116555</w:t>
            </w:r>
          </w:p>
        </w:tc>
      </w:tr>
      <w:tr w:rsidR="003B4AFC" w:rsidRPr="00367C74" w14:paraId="17192423" w14:textId="77777777" w:rsidTr="009420E4">
        <w:tc>
          <w:tcPr>
            <w:tcW w:w="5352" w:type="dxa"/>
          </w:tcPr>
          <w:p w14:paraId="7C35BCEF" w14:textId="77777777" w:rsidR="003B4AFC" w:rsidRPr="00367C74" w:rsidRDefault="003B4AFC" w:rsidP="009420E4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349E17B5" w14:textId="77777777" w:rsidR="003B4AFC" w:rsidRPr="00367C74" w:rsidRDefault="003B4AFC" w:rsidP="009420E4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0005066" w14:textId="77777777" w:rsidR="003B4AFC" w:rsidRPr="00367C74" w:rsidRDefault="003B4AFC" w:rsidP="009420E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16.02.2024</w:t>
            </w:r>
          </w:p>
        </w:tc>
      </w:tr>
      <w:tr w:rsidR="003B4AFC" w:rsidRPr="00367C74" w14:paraId="4CBB42F6" w14:textId="77777777" w:rsidTr="009420E4">
        <w:tc>
          <w:tcPr>
            <w:tcW w:w="5352" w:type="dxa"/>
          </w:tcPr>
          <w:p w14:paraId="3A8C0657" w14:textId="77777777" w:rsidR="003B4AFC" w:rsidRPr="00367C74" w:rsidRDefault="003B4AFC" w:rsidP="009420E4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8DC1737" w14:textId="77777777" w:rsidR="003B4AFC" w:rsidRPr="00367C74" w:rsidRDefault="003B4AFC" w:rsidP="009420E4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E736A21" w14:textId="77777777" w:rsidR="003B4AFC" w:rsidRPr="00367C74" w:rsidRDefault="003B4AFC" w:rsidP="009420E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25.03.2024</w:t>
            </w:r>
          </w:p>
        </w:tc>
      </w:tr>
      <w:tr w:rsidR="003B4AFC" w:rsidRPr="00367C74" w14:paraId="6225F356" w14:textId="77777777" w:rsidTr="009420E4">
        <w:tc>
          <w:tcPr>
            <w:tcW w:w="5352" w:type="dxa"/>
          </w:tcPr>
          <w:p w14:paraId="4704C271" w14:textId="77777777" w:rsidR="003B4AFC" w:rsidRPr="00367C74" w:rsidRDefault="003B4AFC" w:rsidP="009420E4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352" w:type="dxa"/>
          </w:tcPr>
          <w:p w14:paraId="1CA4322F" w14:textId="77777777" w:rsidR="003B4AFC" w:rsidRPr="00367C74" w:rsidRDefault="003B4AFC" w:rsidP="009420E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27.03.2024</w:t>
            </w:r>
          </w:p>
        </w:tc>
      </w:tr>
      <w:tr w:rsidR="003B4AFC" w14:paraId="01BD0B8E" w14:textId="77777777" w:rsidTr="009420E4">
        <w:tc>
          <w:tcPr>
            <w:tcW w:w="5352" w:type="dxa"/>
          </w:tcPr>
          <w:p w14:paraId="64F52845" w14:textId="77777777" w:rsidR="003B4AFC" w:rsidRPr="00367C74" w:rsidRDefault="003B4AFC" w:rsidP="009420E4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2C16CCD7" w14:textId="77777777" w:rsidR="003B4AFC" w:rsidRDefault="003B4AFC" w:rsidP="009420E4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B49554E" w14:textId="77777777" w:rsidR="003B4AFC" w:rsidRDefault="003B4AFC" w:rsidP="003B4AFC">
      <w:pPr>
        <w:suppressAutoHyphens w:val="0"/>
        <w:rPr>
          <w:b/>
          <w:sz w:val="26"/>
          <w:szCs w:val="26"/>
        </w:rPr>
      </w:pPr>
      <w:bookmarkStart w:id="2" w:name="_Toc479691583"/>
      <w:r>
        <w:rPr>
          <w:b/>
          <w:sz w:val="26"/>
          <w:szCs w:val="26"/>
        </w:rPr>
        <w:t xml:space="preserve">     </w:t>
      </w:r>
    </w:p>
    <w:p w14:paraId="0CF7B246" w14:textId="77777777" w:rsidR="003B4AFC" w:rsidRDefault="003B4AFC" w:rsidP="003B4AFC">
      <w:pPr>
        <w:suppressAutoHyphens w:val="0"/>
        <w:rPr>
          <w:b/>
          <w:sz w:val="26"/>
          <w:szCs w:val="26"/>
        </w:rPr>
      </w:pPr>
    </w:p>
    <w:p w14:paraId="157ED510" w14:textId="77777777" w:rsidR="003B4AFC" w:rsidRDefault="003B4AFC" w:rsidP="003B4AFC">
      <w:pPr>
        <w:suppressAutoHyphens w:val="0"/>
        <w:rPr>
          <w:b/>
          <w:sz w:val="26"/>
          <w:szCs w:val="26"/>
        </w:rPr>
      </w:pPr>
    </w:p>
    <w:p w14:paraId="7770D8FC" w14:textId="3DC0920A" w:rsidR="003B4AFC" w:rsidRPr="003B4AFC" w:rsidRDefault="003B4AFC" w:rsidP="003B4AFC">
      <w:pPr>
        <w:suppressAutoHyphens w:val="0"/>
        <w:rPr>
          <w:b/>
          <w:color w:val="0000FF"/>
          <w:sz w:val="28"/>
          <w:szCs w:val="28"/>
        </w:rPr>
      </w:pPr>
      <w:r>
        <w:rPr>
          <w:b/>
          <w:sz w:val="26"/>
          <w:szCs w:val="26"/>
        </w:rPr>
        <w:lastRenderedPageBreak/>
        <w:t xml:space="preserve">      </w:t>
      </w:r>
      <w:r w:rsidRPr="003B4AFC">
        <w:rPr>
          <w:b/>
          <w:sz w:val="26"/>
          <w:szCs w:val="26"/>
        </w:rPr>
        <w:t>1. Правовое регулирование</w:t>
      </w:r>
      <w:bookmarkEnd w:id="2"/>
    </w:p>
    <w:p w14:paraId="3F41378E" w14:textId="77777777" w:rsidR="003B4AFC" w:rsidRDefault="003B4AFC" w:rsidP="003B4AFC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43FD0DBD" w14:textId="77777777" w:rsidR="003B4AFC" w:rsidRPr="00473E26" w:rsidRDefault="003B4AFC" w:rsidP="003B4AF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5E04EC9E" w14:textId="77777777" w:rsidR="003B4AFC" w:rsidRPr="00473E26" w:rsidRDefault="003B4AFC" w:rsidP="003B4AF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7DF644E2" w14:textId="77777777" w:rsidR="003B4AFC" w:rsidRPr="00473E26" w:rsidRDefault="003B4AFC" w:rsidP="003B4AF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BBD89FC" w14:textId="77777777" w:rsidR="003B4AFC" w:rsidRPr="000E3CE0" w:rsidRDefault="003B4AFC" w:rsidP="003B4AF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61637A5C" w14:textId="77777777" w:rsidR="003B4AFC" w:rsidRPr="00E2788C" w:rsidRDefault="003B4AFC" w:rsidP="003B4AFC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405A1854" w14:textId="77777777" w:rsidR="003B4AFC" w:rsidRPr="00E2788C" w:rsidRDefault="003B4AFC" w:rsidP="003B4AF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12.02.2024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25-З </w:t>
      </w:r>
      <w:r>
        <w:rPr>
          <w:color w:val="0000FF"/>
          <w:sz w:val="22"/>
          <w:szCs w:val="22"/>
          <w:lang w:eastAsia="ru-RU"/>
        </w:rPr>
        <w:br/>
        <w:t>п. 83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B64207C" w14:textId="77777777" w:rsidR="003B4AFC" w:rsidRPr="005729D1" w:rsidRDefault="003B4AFC" w:rsidP="003B4AFC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);</w:t>
      </w:r>
    </w:p>
    <w:p w14:paraId="2B3F2A50" w14:textId="77777777" w:rsidR="003B4AFC" w:rsidRPr="000E3CE0" w:rsidRDefault="003B4AFC" w:rsidP="003B4AF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3146FCCE" w14:textId="77777777" w:rsidR="003B4AFC" w:rsidRPr="000E3CE0" w:rsidRDefault="003B4AFC" w:rsidP="003B4AFC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B5D3817" w14:textId="77777777" w:rsidR="003B4AFC" w:rsidRPr="000E3CE0" w:rsidRDefault="003B4AFC" w:rsidP="003B4AF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9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23D8840" w14:textId="77777777" w:rsidR="003B4AFC" w:rsidRPr="005A5630" w:rsidRDefault="003B4AFC" w:rsidP="003B4AF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Pr="000E3CE0">
        <w:rPr>
          <w:sz w:val="22"/>
          <w:szCs w:val="22"/>
        </w:rPr>
        <w:t xml:space="preserve"> </w:t>
      </w:r>
      <w:r w:rsidRPr="00C551C3">
        <w:rPr>
          <w:sz w:val="22"/>
          <w:szCs w:val="22"/>
        </w:rPr>
        <w:t>орган исполнительной власти Московской области</w:t>
      </w:r>
      <w:r>
        <w:rPr>
          <w:sz w:val="22"/>
          <w:szCs w:val="22"/>
        </w:rPr>
        <w:t xml:space="preserve"> или </w:t>
      </w:r>
      <w:r w:rsidRPr="000E3CE0">
        <w:rPr>
          <w:sz w:val="22"/>
          <w:szCs w:val="22"/>
        </w:rPr>
        <w:t>исполнительно-распорядительный орган муниципального образования Московской области, п</w:t>
      </w:r>
      <w:r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 xml:space="preserve">аукциона, </w:t>
      </w:r>
      <w:r>
        <w:rPr>
          <w:sz w:val="22"/>
          <w:szCs w:val="22"/>
        </w:rPr>
        <w:t xml:space="preserve"> об отказе от проведения аукциона</w:t>
      </w:r>
      <w:r w:rsidRPr="000E3CE0">
        <w:rPr>
          <w:sz w:val="22"/>
          <w:szCs w:val="22"/>
        </w:rPr>
        <w:t>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>
        <w:rPr>
          <w:sz w:val="22"/>
          <w:szCs w:val="22"/>
        </w:rPr>
        <w:t>разования, по месту нахождения з</w:t>
      </w:r>
      <w:r w:rsidRPr="000E3CE0">
        <w:rPr>
          <w:sz w:val="22"/>
          <w:szCs w:val="22"/>
        </w:rPr>
        <w:t>емельного участка, за соблюдение сроков заключения договора аренды земельного участка и осуществляющий его заключение.</w:t>
      </w:r>
    </w:p>
    <w:p w14:paraId="5DA0B413" w14:textId="77777777" w:rsidR="003B4AFC" w:rsidRPr="005729D1" w:rsidRDefault="003B4AFC" w:rsidP="003B4AFC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792918E9" w14:textId="77777777" w:rsidR="003B4AFC" w:rsidRDefault="003B4AFC" w:rsidP="003B4AF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143300, Московская область, город Наро-Фоминск, улица Маршала Жукова Г.К., дом 5</w:t>
      </w:r>
    </w:p>
    <w:p w14:paraId="38ADA4F2" w14:textId="77777777" w:rsidR="003B4AFC" w:rsidRDefault="003B4AFC" w:rsidP="003B4AF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789DACF4" w14:textId="77777777" w:rsidR="003B4AFC" w:rsidRDefault="003B4AFC" w:rsidP="003B4AF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54011310" w14:textId="77777777" w:rsidR="003B4AFC" w:rsidRDefault="003B4AFC" w:rsidP="003B4AF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4845218E" w14:textId="77777777" w:rsidR="003B4AFC" w:rsidRPr="000E3CE0" w:rsidRDefault="003B4AFC" w:rsidP="003B4AF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F252F23" w14:textId="77777777" w:rsidR="003B4AFC" w:rsidRPr="000E3CE0" w:rsidRDefault="003B4AFC" w:rsidP="003B4AF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</w:t>
      </w:r>
      <w:r>
        <w:rPr>
          <w:b/>
          <w:bCs/>
          <w:sz w:val="22"/>
          <w:szCs w:val="22"/>
        </w:rPr>
        <w:t>-</w:t>
      </w:r>
      <w:r w:rsidRPr="000E3CE0">
        <w:rPr>
          <w:b/>
          <w:bCs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>аукциона</w:t>
      </w:r>
      <w:r w:rsidRPr="000E3CE0">
        <w:rPr>
          <w:sz w:val="22"/>
          <w:szCs w:val="22"/>
        </w:rPr>
        <w:t xml:space="preserve">, </w:t>
      </w:r>
      <w:r w:rsidRPr="000E3CE0"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электронной форме и состав </w:t>
      </w:r>
      <w:r>
        <w:rPr>
          <w:bCs/>
          <w:sz w:val="22"/>
          <w:szCs w:val="22"/>
        </w:rPr>
        <w:t>а</w:t>
      </w:r>
      <w:r w:rsidRPr="000E3CE0">
        <w:rPr>
          <w:bCs/>
          <w:sz w:val="22"/>
          <w:szCs w:val="22"/>
        </w:rPr>
        <w:t>укционной комиссии.</w:t>
      </w:r>
    </w:p>
    <w:p w14:paraId="708E106D" w14:textId="77777777" w:rsidR="003B4AFC" w:rsidRPr="000E3CE0" w:rsidRDefault="003B4AFC" w:rsidP="003B4AF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15192714" w14:textId="77777777" w:rsidR="003B4AFC" w:rsidRPr="00E67BDB" w:rsidRDefault="003B4AFC" w:rsidP="003B4AF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00FCD8F3" w14:textId="77777777" w:rsidR="003B4AFC" w:rsidRPr="00E67BDB" w:rsidRDefault="003B4AFC" w:rsidP="003B4AF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7F1B9BF8" w14:textId="77777777" w:rsidR="003B4AFC" w:rsidRPr="000E3CE0" w:rsidRDefault="003B4AFC" w:rsidP="003B4AF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613B740D" w14:textId="77777777" w:rsidR="003B4AFC" w:rsidRDefault="003B4AFC" w:rsidP="003B4AF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0DFFEF3" w14:textId="77777777" w:rsidR="003B4AFC" w:rsidRDefault="003B4AFC" w:rsidP="003B4AF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2.2.1. Лицо, осуществляющее организационно - технические функции по организации аукциона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отвечает за соблюдение сроков размещения Извещения о проведении аукциона и документов, составляемых в ходе проведения аукциона</w:t>
      </w:r>
      <w:r>
        <w:rPr>
          <w:sz w:val="22"/>
          <w:szCs w:val="22"/>
        </w:rPr>
        <w:t xml:space="preserve"> </w:t>
      </w:r>
      <w:r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Pr="00A41322">
        <w:rPr>
          <w:b/>
          <w:bCs/>
          <w:sz w:val="22"/>
          <w:szCs w:val="22"/>
          <w:lang w:eastAsia="ru-RU"/>
        </w:rPr>
        <w:t xml:space="preserve"> </w:t>
      </w:r>
      <w:r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 w:rsidRPr="00997183">
        <w:rPr>
          <w:sz w:val="22"/>
          <w:szCs w:val="22"/>
        </w:rPr>
        <w:t>(далее – Портал ЕАСУЗ),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на электронной площадке</w:t>
      </w:r>
      <w:r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 xml:space="preserve">https://rts-tender.ru/ </w:t>
      </w:r>
      <w:r w:rsidRPr="00FD6D6C">
        <w:rPr>
          <w:bCs/>
          <w:sz w:val="22"/>
          <w:szCs w:val="22"/>
          <w:lang w:eastAsia="ru-RU"/>
        </w:rPr>
        <w:t xml:space="preserve">(далее – </w:t>
      </w:r>
      <w:r>
        <w:rPr>
          <w:bCs/>
          <w:sz w:val="22"/>
          <w:szCs w:val="22"/>
          <w:lang w:eastAsia="ru-RU"/>
        </w:rPr>
        <w:t>э</w:t>
      </w:r>
      <w:r w:rsidRPr="00FD6D6C">
        <w:rPr>
          <w:bCs/>
          <w:sz w:val="22"/>
          <w:szCs w:val="22"/>
          <w:lang w:eastAsia="ru-RU"/>
        </w:rPr>
        <w:t>лектронная площадка)</w:t>
      </w:r>
      <w:r w:rsidRPr="00B078DB">
        <w:rPr>
          <w:b/>
          <w:bCs/>
          <w:sz w:val="22"/>
          <w:szCs w:val="22"/>
          <w:lang w:eastAsia="ru-RU"/>
        </w:rPr>
        <w:t xml:space="preserve"> </w:t>
      </w:r>
      <w:r w:rsidRPr="00B078DB">
        <w:rPr>
          <w:bCs/>
          <w:sz w:val="22"/>
          <w:szCs w:val="22"/>
          <w:lang w:eastAsia="ru-RU"/>
        </w:rPr>
        <w:t>в соответствии</w:t>
      </w:r>
      <w:r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Pr="000E3CE0">
        <w:rPr>
          <w:sz w:val="22"/>
          <w:szCs w:val="22"/>
        </w:rPr>
        <w:t>.</w:t>
      </w:r>
    </w:p>
    <w:p w14:paraId="6C447D27" w14:textId="77777777" w:rsidR="003B4AFC" w:rsidRPr="000E3CE0" w:rsidRDefault="003B4AFC" w:rsidP="003B4AF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1A8228F2" w14:textId="77777777" w:rsidR="003B4AFC" w:rsidRPr="000E3CE0" w:rsidRDefault="003B4AFC" w:rsidP="003B4AFC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0E69956C" w14:textId="77777777" w:rsidR="003B4AFC" w:rsidRPr="000E3CE0" w:rsidRDefault="003B4AFC" w:rsidP="003B4AF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03960AFB" w14:textId="77777777" w:rsidR="003B4AFC" w:rsidRPr="000E3CE0" w:rsidRDefault="003B4AFC" w:rsidP="003B4AF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2E30023F" w14:textId="77777777" w:rsidR="003B4AFC" w:rsidRPr="000E3CE0" w:rsidRDefault="003B4AFC" w:rsidP="003B4AF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2D2F42C" w14:textId="77777777" w:rsidR="003B4AFC" w:rsidRPr="000E3CE0" w:rsidRDefault="003B4AFC" w:rsidP="003B4AFC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2.3. Оператор электронной площадки</w:t>
      </w:r>
      <w:r w:rsidRPr="00322C45">
        <w:rPr>
          <w:b/>
          <w:noProof/>
          <w:sz w:val="22"/>
          <w:szCs w:val="22"/>
          <w:lang w:eastAsia="en-US"/>
        </w:rPr>
        <w:t xml:space="preserve"> </w:t>
      </w:r>
      <w:r w:rsidRPr="007A7A69">
        <w:rPr>
          <w:noProof/>
          <w:sz w:val="22"/>
          <w:szCs w:val="22"/>
        </w:rPr>
        <w:t>(далее – Оператор электронной площадки)</w:t>
      </w:r>
      <w:r w:rsidRPr="000E3CE0">
        <w:rPr>
          <w:noProof/>
          <w:sz w:val="22"/>
          <w:szCs w:val="22"/>
        </w:rPr>
        <w:t xml:space="preserve"> –</w:t>
      </w:r>
      <w:r w:rsidRPr="000E3CE0">
        <w:rPr>
          <w:b/>
          <w:noProof/>
          <w:sz w:val="22"/>
          <w:szCs w:val="22"/>
        </w:rPr>
        <w:t xml:space="preserve"> </w:t>
      </w:r>
      <w:r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Pr="004D2F4F">
        <w:t xml:space="preserve"> </w:t>
      </w:r>
      <w:r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Pr="0009044D">
        <w:rPr>
          <w:noProof/>
          <w:sz w:val="22"/>
          <w:szCs w:val="22"/>
          <w:lang w:eastAsia="en-US"/>
        </w:rPr>
        <w:t xml:space="preserve"> </w:t>
      </w:r>
      <w:r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>
        <w:rPr>
          <w:noProof/>
          <w:sz w:val="22"/>
          <w:szCs w:val="22"/>
          <w:lang w:eastAsia="en-US"/>
        </w:rPr>
        <w:t>к, предусмотренных Федеральными</w:t>
      </w:r>
      <w:r w:rsidRPr="00322C45">
        <w:rPr>
          <w:noProof/>
          <w:sz w:val="22"/>
          <w:szCs w:val="22"/>
          <w:lang w:eastAsia="en-US"/>
        </w:rPr>
        <w:t xml:space="preserve"> </w:t>
      </w:r>
      <w:r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>
        <w:rPr>
          <w:noProof/>
          <w:sz w:val="22"/>
          <w:szCs w:val="22"/>
          <w:lang w:eastAsia="en-US"/>
        </w:rPr>
        <w:t>.</w:t>
      </w:r>
    </w:p>
    <w:p w14:paraId="71EDE1D2" w14:textId="77777777" w:rsidR="003B4AFC" w:rsidRPr="00B078DB" w:rsidRDefault="003B4AFC" w:rsidP="003B4AFC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DFD2B14" w14:textId="77777777" w:rsidR="003B4AFC" w:rsidRPr="00B078DB" w:rsidRDefault="003B4AFC" w:rsidP="003B4AFC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46A7D81" w14:textId="77777777" w:rsidR="003B4AFC" w:rsidRPr="00B078DB" w:rsidRDefault="003B4AFC" w:rsidP="003B4AFC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45D6C2C" w14:textId="77777777" w:rsidR="003B4AFC" w:rsidRPr="00B078DB" w:rsidRDefault="003B4AFC" w:rsidP="003B4AFC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F0B9134" w14:textId="77777777" w:rsidR="003B4AFC" w:rsidRDefault="003B4AFC" w:rsidP="003B4AFC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9CE3ABA" w14:textId="77777777" w:rsidR="003B4AFC" w:rsidRPr="000E3CE0" w:rsidRDefault="003B4AFC" w:rsidP="003B4AFC">
      <w:pPr>
        <w:tabs>
          <w:tab w:val="left" w:pos="142"/>
        </w:tabs>
        <w:autoSpaceDE w:val="0"/>
        <w:rPr>
          <w:sz w:val="22"/>
          <w:szCs w:val="22"/>
        </w:rPr>
      </w:pPr>
    </w:p>
    <w:p w14:paraId="07AFCC50" w14:textId="77777777" w:rsidR="003B4AFC" w:rsidRPr="005729D1" w:rsidRDefault="003B4AFC" w:rsidP="003B4AFC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2.4. </w:t>
      </w:r>
      <w:r w:rsidRPr="00D97A72">
        <w:rPr>
          <w:b/>
          <w:sz w:val="22"/>
          <w:szCs w:val="22"/>
        </w:rPr>
        <w:t xml:space="preserve">Предмет аукциона: </w:t>
      </w:r>
      <w:r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>
        <w:rPr>
          <w:color w:val="0000FF"/>
          <w:sz w:val="22"/>
          <w:szCs w:val="22"/>
        </w:rPr>
        <w:t xml:space="preserve">, государственная собственность на который не разграничена, </w:t>
      </w:r>
      <w:r w:rsidRPr="00D97A72">
        <w:rPr>
          <w:color w:val="0000FF"/>
          <w:sz w:val="22"/>
          <w:szCs w:val="22"/>
        </w:rPr>
        <w:t>расположенного на территории</w:t>
      </w:r>
      <w:r>
        <w:rPr>
          <w:color w:val="0000FF"/>
          <w:sz w:val="22"/>
          <w:szCs w:val="22"/>
        </w:rPr>
        <w:t>:</w:t>
      </w:r>
      <w:r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D97A72">
        <w:rPr>
          <w:color w:val="0000FF"/>
          <w:sz w:val="22"/>
          <w:szCs w:val="22"/>
        </w:rPr>
        <w:t>(далее - Земельный участок)</w:t>
      </w:r>
    </w:p>
    <w:p w14:paraId="7E3DCB43" w14:textId="77777777" w:rsidR="003B4AFC" w:rsidRPr="0010463C" w:rsidRDefault="003B4AFC" w:rsidP="003B4AF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3ABBE01" w14:textId="77777777" w:rsidR="003B4AFC" w:rsidRPr="000E3CE0" w:rsidRDefault="003B4AFC" w:rsidP="003B4AFC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2.5. Сведения о Земельном участке:</w:t>
      </w:r>
    </w:p>
    <w:p w14:paraId="0EA4FF2A" w14:textId="77777777" w:rsidR="003B4AFC" w:rsidRPr="000E3CE0" w:rsidRDefault="003B4AFC" w:rsidP="003B4AFC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6ADD96B8" w14:textId="77777777" w:rsidR="003B4AFC" w:rsidRDefault="003B4AFC" w:rsidP="003B4AFC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 (адрес):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Наро-Фоминский городской округ, с. Атепцево. </w:t>
      </w:r>
    </w:p>
    <w:p w14:paraId="51EBEDFB" w14:textId="77777777" w:rsidR="003B4AFC" w:rsidRPr="000E3CE0" w:rsidRDefault="003B4AFC" w:rsidP="003B4AFC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631587A1" w14:textId="77777777" w:rsidR="003B4AFC" w:rsidRDefault="003B4AFC" w:rsidP="003B4AF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2 019</w:t>
      </w:r>
    </w:p>
    <w:p w14:paraId="4C011656" w14:textId="77777777" w:rsidR="003B4AFC" w:rsidRPr="000E3CE0" w:rsidRDefault="003B4AFC" w:rsidP="003B4AF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0C2BBD4" w14:textId="77777777" w:rsidR="003B4AFC" w:rsidRPr="000A0BE1" w:rsidRDefault="003B4AFC" w:rsidP="003B4AFC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 xml:space="preserve">50:26:0130409:553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29ACA502" w14:textId="77777777" w:rsidR="003B4AFC" w:rsidRPr="000E3CE0" w:rsidRDefault="003B4AFC" w:rsidP="003B4AF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431444" w14:textId="77777777" w:rsidR="003B4AFC" w:rsidRPr="000E3CE0" w:rsidRDefault="003B4AFC" w:rsidP="003B4AF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2B6D6D0A" w14:textId="77777777" w:rsidR="003B4AFC" w:rsidRPr="000E3CE0" w:rsidRDefault="003B4AFC" w:rsidP="003B4AF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FFCE789" w14:textId="77777777" w:rsidR="003B4AFC" w:rsidRPr="000E3CE0" w:rsidRDefault="003B4AFC" w:rsidP="003B4AF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444B3083" w14:textId="77777777" w:rsidR="003B4AFC" w:rsidRPr="000E3CE0" w:rsidRDefault="003B4AFC" w:rsidP="003B4AF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90DED8" w14:textId="77777777" w:rsidR="003B4AFC" w:rsidRPr="00A045D9" w:rsidRDefault="003B4AFC" w:rsidP="003B4AF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(выписка </w:t>
      </w:r>
      <w:r>
        <w:rPr>
          <w:color w:val="0000FF"/>
          <w:sz w:val="22"/>
          <w:szCs w:val="22"/>
          <w:lang w:eastAsia="ru-RU"/>
        </w:rPr>
        <w:br/>
        <w:t>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37C1C25C" w14:textId="77777777" w:rsidR="003B4AFC" w:rsidRPr="000E3CE0" w:rsidRDefault="003B4AFC" w:rsidP="003B4AF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F4A1E9D" w14:textId="77777777" w:rsidR="003B4AFC" w:rsidRDefault="003B4AFC" w:rsidP="003B4AF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798522AE" w14:textId="77777777" w:rsidR="003B4AFC" w:rsidRDefault="003B4AFC" w:rsidP="003B4AF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в использовании: </w:t>
      </w:r>
    </w:p>
    <w:p w14:paraId="03906F84" w14:textId="77777777" w:rsidR="003B4AFC" w:rsidRDefault="003B4AFC" w:rsidP="003B4AF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полностью расположен: Ермолино (Балабаново) Приаэродромная территория аэродрома.</w:t>
      </w:r>
    </w:p>
    <w:p w14:paraId="5712C9A2" w14:textId="77777777" w:rsidR="003B4AFC" w:rsidRDefault="003B4AFC" w:rsidP="003B4AF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06CE2BEA" w14:textId="77777777" w:rsidR="003B4AFC" w:rsidRDefault="003B4AFC" w:rsidP="003B4AF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2E775E3D" w14:textId="77777777" w:rsidR="003B4AFC" w:rsidRDefault="003B4AFC" w:rsidP="003B4AF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Воздушным кодексом Российской Федерации;</w:t>
      </w:r>
    </w:p>
    <w:p w14:paraId="346726C6" w14:textId="77777777" w:rsidR="003B4AFC" w:rsidRDefault="003B4AFC" w:rsidP="003B4AF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744740E2" w14:textId="77777777" w:rsidR="003B4AFC" w:rsidRPr="00C46995" w:rsidRDefault="003B4AFC" w:rsidP="003B4AF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C911ED3" w14:textId="77777777" w:rsidR="003B4AFC" w:rsidRDefault="003B4AFC" w:rsidP="003B4AF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16588741" w14:textId="77777777" w:rsidR="003B4AFC" w:rsidRDefault="003B4AFC" w:rsidP="003B4AFC">
      <w:pPr>
        <w:tabs>
          <w:tab w:val="left" w:pos="851"/>
        </w:tabs>
        <w:autoSpaceDE w:val="0"/>
        <w:spacing w:line="276" w:lineRule="auto"/>
        <w:jc w:val="both"/>
      </w:pPr>
    </w:p>
    <w:p w14:paraId="5D49932A" w14:textId="77777777" w:rsidR="003B4AFC" w:rsidRPr="00F8728A" w:rsidRDefault="003B4AFC" w:rsidP="003B4AF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lastRenderedPageBreak/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</w:t>
      </w:r>
      <w:r w:rsidRPr="0095799D">
        <w:rPr>
          <w:color w:val="0000FF"/>
          <w:sz w:val="22"/>
          <w:szCs w:val="22"/>
        </w:rPr>
        <w:t xml:space="preserve">указаны </w:t>
      </w:r>
      <w:r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Pr="0095799D">
        <w:rPr>
          <w:color w:val="0000FF"/>
          <w:sz w:val="22"/>
          <w:szCs w:val="22"/>
        </w:rPr>
        <w:t>.</w:t>
      </w:r>
    </w:p>
    <w:p w14:paraId="6A9FA831" w14:textId="77777777" w:rsidR="003B4AFC" w:rsidRPr="00285045" w:rsidRDefault="003B4AFC" w:rsidP="003B4AF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A045C43" w14:textId="77777777" w:rsidR="003B4AFC" w:rsidRDefault="003B4AFC" w:rsidP="003B4AF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Pr="000E3C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64541E80" w14:textId="77777777" w:rsidR="003B4AFC" w:rsidRPr="00B2281D" w:rsidRDefault="003B4AFC" w:rsidP="003B4AF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A22FC21" w14:textId="77777777" w:rsidR="003B4AFC" w:rsidRPr="00925D2C" w:rsidRDefault="003B4AFC" w:rsidP="003B4AF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7B2F397A" w14:textId="77777777" w:rsidR="003B4AFC" w:rsidRPr="000E3CE0" w:rsidRDefault="003B4AFC" w:rsidP="003B4AF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DBD0610" w14:textId="77777777" w:rsidR="003B4AFC" w:rsidRPr="000E3CE0" w:rsidRDefault="003B4AFC" w:rsidP="003B4AF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379E80AF" w14:textId="77777777" w:rsidR="003B4AFC" w:rsidRPr="000E3CE0" w:rsidRDefault="003B4AFC" w:rsidP="003B4AF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1 165 397,09 руб. (Один миллион сто шестьдесят пять тысяч триста девяносто семь руб. 09 коп.)</w:t>
      </w:r>
      <w:r w:rsidRPr="000E3CE0"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56BB907D" w14:textId="77777777" w:rsidR="003B4AFC" w:rsidRPr="000E3CE0" w:rsidRDefault="003B4AFC" w:rsidP="003B4AF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74A30038" w14:textId="77777777" w:rsidR="003B4AFC" w:rsidRPr="008A05CB" w:rsidRDefault="003B4AFC" w:rsidP="003B4AF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Pr="008A05CB">
        <w:rPr>
          <w:b/>
          <w:sz w:val="22"/>
          <w:szCs w:val="22"/>
        </w:rPr>
        <w:t>:</w:t>
      </w:r>
      <w:r w:rsidRPr="00C3188C">
        <w:t xml:space="preserve"> </w:t>
      </w:r>
      <w:r>
        <w:rPr>
          <w:b/>
          <w:color w:val="0000FF"/>
          <w:sz w:val="22"/>
          <w:szCs w:val="22"/>
        </w:rPr>
        <w:t>34 961,00 руб. (Тридцать четыре тысячи девятьсот шестьдесят один руб. 00 коп.)</w:t>
      </w:r>
      <w:r w:rsidRPr="00C3188C">
        <w:rPr>
          <w:color w:val="0000FF"/>
          <w:sz w:val="22"/>
          <w:szCs w:val="22"/>
        </w:rPr>
        <w:t>.</w:t>
      </w:r>
      <w:r w:rsidRPr="008A05CB">
        <w:rPr>
          <w:b/>
          <w:sz w:val="22"/>
          <w:szCs w:val="22"/>
        </w:rPr>
        <w:t xml:space="preserve"> </w:t>
      </w:r>
    </w:p>
    <w:p w14:paraId="2C4C6B5E" w14:textId="77777777" w:rsidR="003B4AFC" w:rsidRPr="000E3CE0" w:rsidRDefault="003B4AFC" w:rsidP="003B4AF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ABFB4EA" w14:textId="77777777" w:rsidR="003B4AFC" w:rsidRDefault="003B4AFC" w:rsidP="003B4AF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1 165 397,09 руб. (Один миллион сто шестьдесят пять тысяч триста девяносто семь руб. 09 коп.)</w:t>
      </w:r>
      <w:r>
        <w:rPr>
          <w:color w:val="0000FF"/>
          <w:sz w:val="22"/>
          <w:szCs w:val="22"/>
        </w:rPr>
        <w:t xml:space="preserve">, </w:t>
      </w:r>
      <w:r w:rsidRPr="000E3CE0">
        <w:rPr>
          <w:sz w:val="22"/>
          <w:szCs w:val="22"/>
        </w:rPr>
        <w:t>НДС не облагается</w:t>
      </w:r>
      <w:r>
        <w:rPr>
          <w:sz w:val="22"/>
          <w:szCs w:val="22"/>
        </w:rPr>
        <w:t>.</w:t>
      </w:r>
    </w:p>
    <w:p w14:paraId="778C3E96" w14:textId="77777777" w:rsidR="003B4AFC" w:rsidRPr="00925D2C" w:rsidRDefault="003B4AFC" w:rsidP="003B4AF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5A49E891" w14:textId="77777777" w:rsidR="003B4AFC" w:rsidRPr="00B2281D" w:rsidRDefault="003B4AFC" w:rsidP="003B4AF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606BE80D" w14:textId="77777777" w:rsidR="003B4AFC" w:rsidRPr="00B2281D" w:rsidRDefault="003B4AFC" w:rsidP="003B4AF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B231B6" w14:textId="77777777" w:rsidR="003B4AFC" w:rsidRPr="00FD4227" w:rsidRDefault="003B4AFC" w:rsidP="003B4AF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1D29D7AE" w14:textId="77777777" w:rsidR="003B4AFC" w:rsidRPr="00FD4227" w:rsidRDefault="003B4AFC" w:rsidP="003B4AF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6943E967" w14:textId="77777777" w:rsidR="003B4AFC" w:rsidRPr="00202442" w:rsidRDefault="003B4AFC" w:rsidP="003B4AF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6D5E0149" w14:textId="77777777" w:rsidR="003B4AFC" w:rsidRPr="000E3CE0" w:rsidRDefault="003B4AFC" w:rsidP="003B4AF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A644ACD" w14:textId="77777777" w:rsidR="003B4AFC" w:rsidRPr="000E3CE0" w:rsidRDefault="003B4AFC" w:rsidP="003B4AF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 w:rsidRPr="000E3CE0">
        <w:rPr>
          <w:sz w:val="22"/>
          <w:szCs w:val="22"/>
        </w:rPr>
        <w:t>электронная площадка</w:t>
      </w:r>
      <w:r w:rsidRPr="000E3CE0"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14:paraId="049668ED" w14:textId="77777777" w:rsidR="003B4AFC" w:rsidRPr="000E3CE0" w:rsidRDefault="003B4AFC" w:rsidP="003B4AF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19440665" w14:textId="77777777" w:rsidR="003B4AFC" w:rsidRPr="005C7AB3" w:rsidRDefault="003B4AFC" w:rsidP="003B4AFC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2.7. Дата и время начала приема Заявок</w:t>
      </w:r>
      <w:r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16.02.2024 09:00</w:t>
      </w:r>
      <w:r w:rsidRPr="005C7AB3">
        <w:rPr>
          <w:b/>
          <w:color w:val="0000FF"/>
          <w:sz w:val="22"/>
          <w:szCs w:val="22"/>
        </w:rPr>
        <w:t>.</w:t>
      </w:r>
      <w:r>
        <w:rPr>
          <w:rStyle w:val="ab"/>
          <w:b/>
          <w:color w:val="0000FF"/>
          <w:sz w:val="22"/>
          <w:szCs w:val="22"/>
        </w:rPr>
        <w:footnoteReference w:id="2"/>
      </w:r>
    </w:p>
    <w:p w14:paraId="61B6104E" w14:textId="77777777" w:rsidR="003B4AFC" w:rsidRPr="000E3CE0" w:rsidRDefault="003B4AFC" w:rsidP="003B4AFC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Прием Заявок осуществляется круглосуточно.</w:t>
      </w:r>
    </w:p>
    <w:p w14:paraId="209C6258" w14:textId="77777777" w:rsidR="003B4AFC" w:rsidRPr="000E3CE0" w:rsidRDefault="003B4AFC" w:rsidP="003B4AFC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2A7593ED" w14:textId="77777777" w:rsidR="003B4AFC" w:rsidRPr="000E3CE0" w:rsidRDefault="003B4AFC" w:rsidP="003B4AFC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25.03.2024 18:00</w:t>
      </w:r>
      <w:r w:rsidRPr="000E3CE0">
        <w:rPr>
          <w:b/>
          <w:sz w:val="22"/>
          <w:szCs w:val="22"/>
        </w:rPr>
        <w:t>.</w:t>
      </w:r>
    </w:p>
    <w:p w14:paraId="7BB8A949" w14:textId="77777777" w:rsidR="003B4AFC" w:rsidRPr="000E3CE0" w:rsidRDefault="003B4AFC" w:rsidP="003B4AFC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6434C94" w14:textId="77777777" w:rsidR="003B4AFC" w:rsidRPr="000E3CE0" w:rsidRDefault="003B4AFC" w:rsidP="003B4AFC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26.03.2024</w:t>
      </w:r>
      <w:r w:rsidRPr="007C4153">
        <w:rPr>
          <w:color w:val="0000FF"/>
          <w:sz w:val="22"/>
          <w:szCs w:val="22"/>
        </w:rPr>
        <w:t>.</w:t>
      </w:r>
    </w:p>
    <w:p w14:paraId="0EDDBBBC" w14:textId="77777777" w:rsidR="003B4AFC" w:rsidRPr="000E3CE0" w:rsidRDefault="003B4AFC" w:rsidP="003B4AF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6B77D969" w14:textId="77777777" w:rsidR="003B4AFC" w:rsidRPr="000E3CE0" w:rsidRDefault="003B4AFC" w:rsidP="003B4AFC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6FDC813C" w14:textId="77777777" w:rsidR="003B4AFC" w:rsidRPr="000E3CE0" w:rsidRDefault="003B4AFC" w:rsidP="003B4AF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56D0CE" w14:textId="77777777" w:rsidR="003B4AFC" w:rsidRDefault="003B4AFC" w:rsidP="003B4AF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27.03.2024 12:00</w:t>
      </w:r>
      <w:r w:rsidRPr="00EE6C3F">
        <w:rPr>
          <w:b/>
          <w:color w:val="0000FF"/>
          <w:sz w:val="22"/>
          <w:szCs w:val="22"/>
        </w:rPr>
        <w:t>.</w:t>
      </w:r>
    </w:p>
    <w:p w14:paraId="12957257" w14:textId="77777777" w:rsidR="003B4AFC" w:rsidRPr="000E3CE0" w:rsidRDefault="003B4AFC" w:rsidP="003B4AF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A501EB1" w14:textId="77777777" w:rsidR="003B4AFC" w:rsidRPr="000E3CE0" w:rsidRDefault="003B4AFC" w:rsidP="003B4AF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3. Информационное обеспечение аукциона</w:t>
      </w:r>
      <w:bookmarkEnd w:id="49"/>
      <w:bookmarkEnd w:id="50"/>
      <w:bookmarkEnd w:id="51"/>
      <w:bookmarkEnd w:id="52"/>
      <w:bookmarkEnd w:id="53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EB630C9" w14:textId="77777777" w:rsidR="003B4AFC" w:rsidRDefault="003B4AFC" w:rsidP="003B4A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www.nfreg.ru.</w:t>
      </w:r>
    </w:p>
    <w:p w14:paraId="6E7A699B" w14:textId="77777777" w:rsidR="003B4AFC" w:rsidRPr="001A3ECE" w:rsidRDefault="003B4AFC" w:rsidP="003B4A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932504C" w14:textId="77777777" w:rsidR="003B4AFC" w:rsidRPr="00F03412" w:rsidRDefault="003B4AFC" w:rsidP="003B4AF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A3F7084" w14:textId="77777777" w:rsidR="003B4AFC" w:rsidRPr="00F03412" w:rsidRDefault="003B4AFC" w:rsidP="003B4AF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7ECC49EC" w14:textId="77777777" w:rsidR="003B4AFC" w:rsidRPr="00096CFB" w:rsidRDefault="003B4AFC" w:rsidP="003B4AF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E3CD7FE" w14:textId="77777777" w:rsidR="003B4AFC" w:rsidRPr="00096CFB" w:rsidRDefault="003B4AFC" w:rsidP="003B4AFC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7F3735D0" w14:textId="77777777" w:rsidR="003B4AFC" w:rsidRPr="000F5E02" w:rsidRDefault="003B4AFC" w:rsidP="003B4AFC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04186739" w14:textId="77777777" w:rsidR="003B4AFC" w:rsidRDefault="003B4AFC" w:rsidP="003B4AF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4"/>
      <w:bookmarkEnd w:id="55"/>
      <w:bookmarkEnd w:id="56"/>
      <w:r w:rsidRPr="000F5E02"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57"/>
      <w:r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73CB685" w14:textId="77777777" w:rsidR="003B4AFC" w:rsidRDefault="003B4AFC" w:rsidP="003B4AFC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br/>
        <w:t>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  <w:t>на электронной площадке в соответствии с Регламентом и Инструкциями.</w:t>
      </w:r>
    </w:p>
    <w:p w14:paraId="2F32EABA" w14:textId="77777777" w:rsidR="003B4AFC" w:rsidRDefault="003B4AFC" w:rsidP="003B4AFC">
      <w:pPr>
        <w:spacing w:line="276" w:lineRule="auto"/>
        <w:jc w:val="both"/>
        <w:rPr>
          <w:sz w:val="22"/>
          <w:szCs w:val="22"/>
        </w:rPr>
      </w:pPr>
    </w:p>
    <w:p w14:paraId="4F63B650" w14:textId="77777777" w:rsidR="003B4AFC" w:rsidRPr="002B1734" w:rsidRDefault="003B4AFC" w:rsidP="003B4AFC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3F56059C" w14:textId="77777777" w:rsidR="003B4AFC" w:rsidRPr="00D60B8F" w:rsidRDefault="003B4AFC" w:rsidP="003B4AFC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622216C0" w14:textId="77777777" w:rsidR="003B4AFC" w:rsidRDefault="003B4AFC" w:rsidP="003B4AFC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0CF9EDD" w14:textId="77777777" w:rsidR="003B4AFC" w:rsidRDefault="003B4AFC" w:rsidP="003B4AFC">
      <w:pPr>
        <w:spacing w:line="276" w:lineRule="auto"/>
        <w:ind w:firstLine="426"/>
        <w:rPr>
          <w:sz w:val="22"/>
          <w:szCs w:val="22"/>
        </w:rPr>
      </w:pPr>
    </w:p>
    <w:p w14:paraId="480E5954" w14:textId="77777777" w:rsidR="003B4AFC" w:rsidRPr="000E3CE0" w:rsidRDefault="003B4AFC" w:rsidP="003B4AFC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58"/>
    </w:p>
    <w:p w14:paraId="6985CB92" w14:textId="77777777" w:rsidR="003B4AFC" w:rsidRPr="00A31F26" w:rsidRDefault="003B4AFC" w:rsidP="003B4AFC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CDF9AFF" w14:textId="77777777" w:rsidR="003B4AFC" w:rsidRDefault="003B4AFC" w:rsidP="003B4AFC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394A0540" w14:textId="77777777" w:rsidR="003B4AFC" w:rsidRPr="00A31F26" w:rsidRDefault="003B4AFC" w:rsidP="003B4AFC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67B82F34" w14:textId="77777777" w:rsidR="003B4AFC" w:rsidRPr="007F62FD" w:rsidRDefault="003B4AFC" w:rsidP="003B4AF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1FF7DE9F" w14:textId="77777777" w:rsidR="003B4AFC" w:rsidRPr="00286F68" w:rsidRDefault="003B4AFC" w:rsidP="003B4AFC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03242F7D" w14:textId="77777777" w:rsidR="003B4AFC" w:rsidRPr="00286F68" w:rsidRDefault="003B4AFC" w:rsidP="003B4AFC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1E3E8AF4" w14:textId="77777777" w:rsidR="003B4AFC" w:rsidRPr="000E3CE0" w:rsidRDefault="003B4AFC" w:rsidP="003B4AFC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065837D" w14:textId="77777777" w:rsidR="003B4AFC" w:rsidRPr="000E3CE0" w:rsidRDefault="003B4AFC" w:rsidP="003B4AFC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317242E1" w14:textId="77777777" w:rsidR="003B4AFC" w:rsidRPr="00F52526" w:rsidRDefault="003B4AFC" w:rsidP="003B4AFC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77C7DDF" w14:textId="77777777" w:rsidR="003B4AFC" w:rsidRPr="00F52526" w:rsidRDefault="003B4AFC" w:rsidP="003B4AFC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</w:r>
      <w:r w:rsidRPr="00F52526">
        <w:rPr>
          <w:sz w:val="22"/>
          <w:szCs w:val="22"/>
        </w:rPr>
        <w:lastRenderedPageBreak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4DF5761B" w14:textId="77777777" w:rsidR="003B4AFC" w:rsidRPr="00F52526" w:rsidRDefault="003B4AFC" w:rsidP="003B4AFC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5CC0B616" w14:textId="77777777" w:rsidR="003B4AFC" w:rsidRPr="00F52526" w:rsidRDefault="003B4AFC" w:rsidP="003B4AFC">
      <w:pPr>
        <w:spacing w:line="276" w:lineRule="auto"/>
        <w:ind w:firstLine="426"/>
        <w:jc w:val="both"/>
        <w:rPr>
          <w:sz w:val="22"/>
          <w:szCs w:val="22"/>
        </w:rPr>
      </w:pPr>
    </w:p>
    <w:p w14:paraId="68164062" w14:textId="77777777" w:rsidR="003B4AFC" w:rsidRPr="00F52526" w:rsidRDefault="003B4AFC" w:rsidP="003B4AFC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38B0DA00" w14:textId="77777777" w:rsidR="003B4AFC" w:rsidRPr="00F52526" w:rsidRDefault="003B4AFC" w:rsidP="003B4AFC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3A80924" w14:textId="77777777" w:rsidR="003B4AFC" w:rsidRPr="00F52526" w:rsidRDefault="003B4AFC" w:rsidP="003B4AFC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10738D70" w14:textId="77777777" w:rsidR="003B4AFC" w:rsidRPr="00F52526" w:rsidRDefault="003B4AFC" w:rsidP="003B4AFC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3C05AFC5" w14:textId="77777777" w:rsidR="003B4AFC" w:rsidRPr="00F52526" w:rsidRDefault="003B4AFC" w:rsidP="003B4AFC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4134E73E" w14:textId="77777777" w:rsidR="003B4AFC" w:rsidRPr="00F52526" w:rsidRDefault="003B4AFC" w:rsidP="003B4AF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259804B9" w14:textId="77777777" w:rsidR="003B4AFC" w:rsidRPr="00F52526" w:rsidRDefault="003B4AFC" w:rsidP="003B4AFC">
      <w:pPr>
        <w:spacing w:line="276" w:lineRule="auto"/>
        <w:jc w:val="both"/>
        <w:rPr>
          <w:b/>
          <w:bCs/>
          <w:sz w:val="22"/>
          <w:szCs w:val="22"/>
        </w:rPr>
      </w:pPr>
    </w:p>
    <w:p w14:paraId="53FA06D2" w14:textId="77777777" w:rsidR="003B4AFC" w:rsidRPr="00F52526" w:rsidRDefault="003B4AFC" w:rsidP="003B4AFC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9E4896B" w14:textId="77777777" w:rsidR="003B4AFC" w:rsidRPr="00F52526" w:rsidRDefault="003B4AFC" w:rsidP="003B4AFC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0F78B3A1" w14:textId="77777777" w:rsidR="003B4AFC" w:rsidRPr="00F52526" w:rsidRDefault="003B4AFC" w:rsidP="003B4AFC">
      <w:pPr>
        <w:spacing w:line="276" w:lineRule="auto"/>
        <w:ind w:firstLine="426"/>
        <w:jc w:val="both"/>
        <w:rPr>
          <w:sz w:val="22"/>
          <w:szCs w:val="22"/>
        </w:rPr>
      </w:pPr>
    </w:p>
    <w:p w14:paraId="248FCE3A" w14:textId="77777777" w:rsidR="003B4AFC" w:rsidRPr="00F52526" w:rsidRDefault="003B4AFC" w:rsidP="003B4AFC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3BE75D63" w14:textId="77777777" w:rsidR="003B4AFC" w:rsidRPr="00F52526" w:rsidRDefault="003B4AFC" w:rsidP="003B4AFC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35F68265" w14:textId="77777777" w:rsidR="003B4AFC" w:rsidRPr="00F52526" w:rsidRDefault="003B4AFC" w:rsidP="003B4AFC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CF537F4" w14:textId="77777777" w:rsidR="003B4AFC" w:rsidRPr="00F52526" w:rsidRDefault="003B4AFC" w:rsidP="003B4AFC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76706E9E" w14:textId="77777777" w:rsidR="003B4AFC" w:rsidRPr="00F52526" w:rsidRDefault="003B4AFC" w:rsidP="003B4AFC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5250A194" w14:textId="77777777" w:rsidR="003B4AFC" w:rsidRPr="00450410" w:rsidRDefault="003B4AFC" w:rsidP="003B4AFC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A53801B" w14:textId="77777777" w:rsidR="003B4AFC" w:rsidRPr="001614A6" w:rsidRDefault="003B4AFC" w:rsidP="003B4AFC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706687BD" w14:textId="77777777" w:rsidR="003B4AFC" w:rsidRPr="001614A6" w:rsidRDefault="003B4AFC" w:rsidP="003B4AFC">
      <w:pPr>
        <w:spacing w:line="276" w:lineRule="auto"/>
        <w:ind w:firstLine="426"/>
        <w:jc w:val="both"/>
        <w:rPr>
          <w:sz w:val="22"/>
          <w:szCs w:val="22"/>
        </w:rPr>
      </w:pPr>
    </w:p>
    <w:p w14:paraId="28724849" w14:textId="77777777" w:rsidR="003B4AFC" w:rsidRPr="00083C63" w:rsidRDefault="003B4AFC" w:rsidP="003B4AFC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434BDE47" w14:textId="77777777" w:rsidR="003B4AFC" w:rsidRPr="0065400F" w:rsidRDefault="003B4AFC" w:rsidP="003B4AFC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509B27C1" w14:textId="77777777" w:rsidR="003B4AFC" w:rsidRPr="00325D5A" w:rsidRDefault="003B4AFC" w:rsidP="003B4AFC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6B50E868" w14:textId="77777777" w:rsidR="003B4AFC" w:rsidRPr="00325D5A" w:rsidRDefault="003B4AFC" w:rsidP="003B4AFC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19F0E10F" w14:textId="77777777" w:rsidR="003B4AFC" w:rsidRPr="00325D5A" w:rsidRDefault="003B4AFC" w:rsidP="003B4AFC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48F6B8EB" w14:textId="77777777" w:rsidR="003B4AFC" w:rsidRPr="00325D5A" w:rsidRDefault="003B4AFC" w:rsidP="003B4AFC">
      <w:pPr>
        <w:spacing w:line="276" w:lineRule="auto"/>
        <w:ind w:firstLine="426"/>
        <w:jc w:val="both"/>
        <w:rPr>
          <w:sz w:val="22"/>
          <w:szCs w:val="22"/>
        </w:rPr>
      </w:pPr>
    </w:p>
    <w:p w14:paraId="3C20D940" w14:textId="77777777" w:rsidR="003B4AFC" w:rsidRPr="00325D5A" w:rsidRDefault="003B4AFC" w:rsidP="003B4AFC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33B49D6" w14:textId="77777777" w:rsidR="003B4AFC" w:rsidRPr="00325D5A" w:rsidRDefault="003B4AFC" w:rsidP="003B4AFC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248C6B90" w14:textId="77777777" w:rsidR="003B4AFC" w:rsidRPr="00325D5A" w:rsidRDefault="003B4AFC" w:rsidP="003B4AFC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3A073E77" w14:textId="77777777" w:rsidR="003B4AFC" w:rsidRPr="00325D5A" w:rsidRDefault="003B4AFC" w:rsidP="003B4AFC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42F43C30" w14:textId="77777777" w:rsidR="003B4AFC" w:rsidRPr="00325D5A" w:rsidRDefault="003B4AFC" w:rsidP="003B4AFC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2EB5D8ED" w14:textId="77777777" w:rsidR="003B4AFC" w:rsidRPr="00325D5A" w:rsidRDefault="003B4AFC" w:rsidP="003B4AFC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14FCD9F" w14:textId="77777777" w:rsidR="003B4AFC" w:rsidRPr="00325D5A" w:rsidRDefault="003B4AFC" w:rsidP="003B4AFC">
      <w:pPr>
        <w:spacing w:line="276" w:lineRule="auto"/>
        <w:ind w:firstLine="426"/>
        <w:jc w:val="both"/>
        <w:rPr>
          <w:sz w:val="22"/>
          <w:szCs w:val="22"/>
        </w:rPr>
      </w:pPr>
    </w:p>
    <w:p w14:paraId="3D901837" w14:textId="77777777" w:rsidR="003B4AFC" w:rsidRPr="00325D5A" w:rsidRDefault="003B4AFC" w:rsidP="003B4AFC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5BFDCC72" w14:textId="77777777" w:rsidR="003B4AFC" w:rsidRPr="00325D5A" w:rsidRDefault="003B4AFC" w:rsidP="003B4AFC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29922C8" w14:textId="77777777" w:rsidR="003B4AFC" w:rsidRPr="00325D5A" w:rsidRDefault="003B4AFC" w:rsidP="003B4AFC">
      <w:pPr>
        <w:spacing w:line="276" w:lineRule="auto"/>
        <w:ind w:firstLine="426"/>
        <w:jc w:val="both"/>
        <w:rPr>
          <w:sz w:val="22"/>
          <w:szCs w:val="22"/>
        </w:rPr>
      </w:pPr>
    </w:p>
    <w:p w14:paraId="37D825AD" w14:textId="77777777" w:rsidR="003B4AFC" w:rsidRPr="00E35D25" w:rsidRDefault="003B4AFC" w:rsidP="003B4AFC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7A2A4193" w14:textId="77777777" w:rsidR="003B4AFC" w:rsidRPr="00E848AB" w:rsidRDefault="003B4AFC" w:rsidP="003B4AFC">
      <w:pPr>
        <w:spacing w:line="276" w:lineRule="auto"/>
        <w:ind w:firstLine="426"/>
        <w:jc w:val="both"/>
        <w:rPr>
          <w:sz w:val="22"/>
          <w:szCs w:val="22"/>
        </w:rPr>
      </w:pPr>
    </w:p>
    <w:p w14:paraId="42229B8A" w14:textId="77777777" w:rsidR="003B4AFC" w:rsidRPr="000E3CE0" w:rsidRDefault="003B4AFC" w:rsidP="003B4AF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44B5CFC7" w14:textId="77777777" w:rsidR="003B4AFC" w:rsidRPr="000E3CE0" w:rsidRDefault="003B4AFC" w:rsidP="003B4AFC">
      <w:pPr>
        <w:spacing w:line="276" w:lineRule="auto"/>
        <w:jc w:val="center"/>
        <w:rPr>
          <w:b/>
          <w:sz w:val="4"/>
          <w:szCs w:val="4"/>
        </w:rPr>
      </w:pPr>
    </w:p>
    <w:p w14:paraId="0DF0EC8C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.1.</w:t>
      </w:r>
      <w:r w:rsidRPr="000E3CE0">
        <w:rPr>
          <w:sz w:val="22"/>
          <w:szCs w:val="22"/>
        </w:rPr>
        <w:t> Прием заявок обеспечивается</w:t>
      </w:r>
      <w:r w:rsidRPr="000E3CE0">
        <w:rPr>
          <w:b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 xml:space="preserve">Оператором электронной площадки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>и Инструкциями</w:t>
      </w:r>
      <w:r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6EAF75DF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.2.</w:t>
      </w:r>
      <w:r w:rsidRPr="000E3CE0">
        <w:rPr>
          <w:bCs/>
          <w:sz w:val="22"/>
          <w:szCs w:val="22"/>
        </w:rPr>
        <w:t> Заявитель с учетом требований Разделов 4</w:t>
      </w:r>
      <w:r>
        <w:rPr>
          <w:bCs/>
          <w:sz w:val="22"/>
          <w:szCs w:val="22"/>
        </w:rPr>
        <w:t>,</w:t>
      </w:r>
      <w:r w:rsidRPr="000E3CE0">
        <w:rPr>
          <w:bCs/>
          <w:sz w:val="22"/>
          <w:szCs w:val="22"/>
        </w:rPr>
        <w:t xml:space="preserve"> 5</w:t>
      </w:r>
      <w:r>
        <w:rPr>
          <w:bCs/>
          <w:sz w:val="22"/>
          <w:szCs w:val="22"/>
        </w:rPr>
        <w:t>,</w:t>
      </w:r>
      <w:r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Pr="000E3CE0">
        <w:rPr>
          <w:bCs/>
          <w:sz w:val="22"/>
          <w:szCs w:val="22"/>
        </w:rPr>
        <w:t xml:space="preserve"> подает заявку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>и Инструкциями. Информация по подаче заявки указа</w:t>
      </w:r>
      <w:r>
        <w:rPr>
          <w:sz w:val="22"/>
          <w:szCs w:val="22"/>
        </w:rPr>
        <w:t>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  <w:r w:rsidRPr="000E3CE0">
        <w:rPr>
          <w:sz w:val="22"/>
          <w:szCs w:val="22"/>
        </w:rPr>
        <w:t xml:space="preserve">. </w:t>
      </w:r>
    </w:p>
    <w:p w14:paraId="5C49E2FF" w14:textId="77777777" w:rsidR="003B4AFC" w:rsidRDefault="003B4AFC" w:rsidP="003B4A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9963B90" w14:textId="77777777" w:rsidR="003B4AFC" w:rsidRDefault="003B4AFC" w:rsidP="003B4A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377BE82" w14:textId="77777777" w:rsidR="003B4AFC" w:rsidRDefault="003B4AFC" w:rsidP="003B4A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3D447BD" w14:textId="77777777" w:rsidR="003B4AFC" w:rsidRDefault="003B4AFC" w:rsidP="003B4AFC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1D0CE37" w14:textId="77777777" w:rsidR="003B4AFC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283E26E" w14:textId="77777777" w:rsidR="003B4AFC" w:rsidRPr="00870965" w:rsidRDefault="003B4AFC" w:rsidP="003B4AFC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2892769F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>.</w:t>
      </w:r>
      <w:r w:rsidRPr="000E3CE0">
        <w:rPr>
          <w:bCs/>
          <w:sz w:val="22"/>
          <w:szCs w:val="22"/>
        </w:rPr>
        <w:t xml:space="preserve">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15DD7161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6B5351E1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7679150E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14:paraId="1E299EB8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3DBAAA39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 по иным основаниям не допускается.</w:t>
      </w:r>
    </w:p>
    <w:p w14:paraId="3D211B15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>. </w:t>
      </w:r>
      <w:r w:rsidRPr="000E3CE0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Pr="000E3CE0">
        <w:rPr>
          <w:bCs/>
          <w:sz w:val="22"/>
          <w:szCs w:val="22"/>
        </w:rPr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. </w:t>
      </w:r>
      <w:r w:rsidRPr="000E3CE0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Pr="000E3CE0">
        <w:rPr>
          <w:bCs/>
          <w:sz w:val="22"/>
          <w:szCs w:val="22"/>
        </w:rPr>
        <w:br/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14:paraId="3A18CE52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 </w:t>
      </w:r>
      <w:r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14:paraId="64AFE386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</w:t>
      </w:r>
      <w:r>
        <w:rPr>
          <w:bCs/>
          <w:sz w:val="22"/>
          <w:szCs w:val="22"/>
        </w:rPr>
        <w:t>пунктами 8.1-8</w:t>
      </w:r>
      <w:r w:rsidRPr="000E3CE0">
        <w:rPr>
          <w:bCs/>
          <w:sz w:val="22"/>
          <w:szCs w:val="22"/>
        </w:rPr>
        <w:t>.6 Извещения.</w:t>
      </w:r>
    </w:p>
    <w:p w14:paraId="4AB86D50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Pr="000E3CE0">
        <w:rPr>
          <w:b/>
          <w:sz w:val="22"/>
          <w:szCs w:val="22"/>
        </w:rPr>
        <w:t>. </w:t>
      </w:r>
      <w:r w:rsidRPr="000E3CE0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Pr="000E3CE0">
        <w:rPr>
          <w:bCs/>
          <w:sz w:val="22"/>
          <w:szCs w:val="22"/>
        </w:rPr>
        <w:t>окончания срока приема Заявок</w:t>
      </w:r>
      <w:r w:rsidRPr="000E3CE0">
        <w:rPr>
          <w:sz w:val="22"/>
          <w:szCs w:val="22"/>
        </w:rPr>
        <w:t>, указанные в пункте 2.8 Извещения.</w:t>
      </w:r>
    </w:p>
    <w:p w14:paraId="2046638A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 xml:space="preserve">. </w:t>
      </w:r>
      <w:r w:rsidRPr="000E3CE0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476577EE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Pr="000E3CE0">
        <w:rPr>
          <w:b/>
          <w:sz w:val="22"/>
          <w:szCs w:val="22"/>
        </w:rPr>
        <w:t>.</w:t>
      </w:r>
      <w:r w:rsidRPr="000E3CE0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1AB6B44A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6E2F31A7" w14:textId="77777777" w:rsidR="003B4AFC" w:rsidRPr="000E3CE0" w:rsidRDefault="003B4AFC" w:rsidP="003B4AF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2390CB68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Pr="000E3CE0">
        <w:rPr>
          <w:b/>
          <w:sz w:val="22"/>
          <w:szCs w:val="22"/>
        </w:rPr>
        <w:t>.1.</w:t>
      </w:r>
      <w:r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4D81274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0488C0F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 всеми присутствующими членами Аукционной комиссией;</w:t>
      </w:r>
    </w:p>
    <w:p w14:paraId="2A3203D3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5BC9908A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Pr="000E3CE0">
        <w:rPr>
          <w:b/>
          <w:sz w:val="22"/>
          <w:szCs w:val="22"/>
        </w:rPr>
        <w:t>.2.</w:t>
      </w:r>
      <w:r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EBAE4A2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42E20746" w14:textId="77777777" w:rsidR="003B4AFC" w:rsidRPr="000E3CE0" w:rsidRDefault="003B4AFC" w:rsidP="003B4AF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43DDBE6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Pr="000E3CE0">
        <w:rPr>
          <w:b/>
          <w:sz w:val="22"/>
          <w:szCs w:val="22"/>
        </w:rPr>
        <w:t>.1.</w:t>
      </w:r>
      <w:r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0429EDBC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Pr="000E3CE0">
        <w:rPr>
          <w:b/>
          <w:sz w:val="22"/>
          <w:szCs w:val="22"/>
        </w:rPr>
        <w:t>.2.</w:t>
      </w:r>
      <w:r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5791FD6B" w14:textId="77777777" w:rsidR="003B4AFC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6B3CD96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>
        <w:rPr>
          <w:sz w:val="22"/>
          <w:szCs w:val="22"/>
        </w:rPr>
        <w:t>ия Заявок на участие в аукционе;</w:t>
      </w:r>
    </w:p>
    <w:p w14:paraId="0AE2B38F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360F340A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004C3B3A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Pr="000E3CE0">
        <w:rPr>
          <w:b/>
          <w:sz w:val="22"/>
          <w:szCs w:val="22"/>
        </w:rPr>
        <w:t>.3.</w:t>
      </w:r>
      <w:r w:rsidRPr="000E3CE0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14:paraId="0788E083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2919BD29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размещает Протокол рассмотрения заявок на участие в аукционе </w:t>
      </w:r>
      <w:r>
        <w:rPr>
          <w:sz w:val="22"/>
          <w:szCs w:val="22"/>
        </w:rPr>
        <w:t>на электронной площадке.</w:t>
      </w:r>
    </w:p>
    <w:p w14:paraId="5B7A9F42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Pr="000E3CE0">
        <w:rPr>
          <w:b/>
          <w:sz w:val="22"/>
          <w:szCs w:val="22"/>
        </w:rPr>
        <w:t>.4.</w:t>
      </w:r>
      <w:r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 на электронной площадке не позднее, чем на следующий рабочий день после дня подписания указанного протокола.</w:t>
      </w:r>
    </w:p>
    <w:p w14:paraId="0A3C7B9D" w14:textId="77777777" w:rsidR="003B4AFC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Pr="000E3CE0">
        <w:rPr>
          <w:b/>
          <w:sz w:val="22"/>
          <w:szCs w:val="22"/>
        </w:rPr>
        <w:t>.5.</w:t>
      </w:r>
      <w:r w:rsidRPr="000E3CE0">
        <w:rPr>
          <w:sz w:val="22"/>
          <w:szCs w:val="22"/>
        </w:rPr>
        <w:t xml:space="preserve"> Заявитель, в соответствии с получ</w:t>
      </w:r>
      <w:r>
        <w:rPr>
          <w:sz w:val="22"/>
          <w:szCs w:val="22"/>
        </w:rPr>
        <w:t>енным им уведомлением Участника</w:t>
      </w:r>
      <w:r w:rsidRPr="000E3CE0">
        <w:rPr>
          <w:sz w:val="22"/>
          <w:szCs w:val="22"/>
        </w:rPr>
        <w:t xml:space="preserve">,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считается участвующим в аукционе с даты и вре</w:t>
      </w:r>
      <w:r>
        <w:rPr>
          <w:sz w:val="22"/>
          <w:szCs w:val="22"/>
        </w:rPr>
        <w:t>мени начала проведения аукциона</w:t>
      </w:r>
      <w:r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D5EDC8C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4B3FCEA2" w14:textId="77777777" w:rsidR="003B4AFC" w:rsidRPr="000E3CE0" w:rsidRDefault="003B4AFC" w:rsidP="003B4AF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9E70CA4" w14:textId="77777777" w:rsidR="003B4AFC" w:rsidRPr="000E3CE0" w:rsidRDefault="003B4AFC" w:rsidP="003B4A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Проведение аукциона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5FDCF014" w14:textId="77777777" w:rsidR="003B4AFC" w:rsidRDefault="003B4AFC" w:rsidP="003B4A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.2.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аукционе. </w:t>
      </w:r>
      <w:r w:rsidRPr="000E3CE0">
        <w:rPr>
          <w:sz w:val="22"/>
          <w:szCs w:val="22"/>
        </w:rPr>
        <w:t>Информация по участию в аукционе указа</w:t>
      </w:r>
      <w:r>
        <w:rPr>
          <w:sz w:val="22"/>
          <w:szCs w:val="22"/>
        </w:rPr>
        <w:t>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39F31CD0" w14:textId="77777777" w:rsidR="003B4AFC" w:rsidRDefault="003B4AFC" w:rsidP="003B4A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3EA52078" w14:textId="77777777" w:rsidR="003B4AFC" w:rsidRPr="006742BE" w:rsidRDefault="003B4AFC" w:rsidP="003B4A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5FDB6B51" w14:textId="77777777" w:rsidR="003B4AFC" w:rsidRDefault="003B4AFC" w:rsidP="003B4A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FB0E674" w14:textId="77777777" w:rsidR="003B4AFC" w:rsidRPr="000E3CE0" w:rsidRDefault="003B4AFC" w:rsidP="003B4A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 xml:space="preserve">.3. </w:t>
      </w:r>
      <w:r w:rsidRPr="000E3CE0">
        <w:rPr>
          <w:bCs/>
          <w:sz w:val="22"/>
          <w:szCs w:val="22"/>
        </w:rPr>
        <w:t>Процедура аукциона проводится в день и время, указанные в пункте 2.11 Извещения. Время проведения аукциона не должно совпадать со временем проведения профилактических работ на электронной площадке.</w:t>
      </w:r>
    </w:p>
    <w:p w14:paraId="4085DCC9" w14:textId="77777777" w:rsidR="003B4AFC" w:rsidRPr="000E3CE0" w:rsidRDefault="003B4AFC" w:rsidP="003B4A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 xml:space="preserve">.4. </w:t>
      </w:r>
      <w:r w:rsidRPr="000E3CE0">
        <w:rPr>
          <w:bCs/>
          <w:sz w:val="22"/>
          <w:szCs w:val="22"/>
          <w:lang w:eastAsia="en-US"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14:paraId="6A73F38B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.5.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Pr="000E3CE0">
        <w:t xml:space="preserve"> </w:t>
      </w:r>
      <w:r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7D53043E" w14:textId="77777777" w:rsidR="003B4AFC" w:rsidRPr="000E3CE0" w:rsidRDefault="003B4AFC" w:rsidP="003B4A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.6</w:t>
      </w:r>
      <w:r w:rsidRPr="000E3CE0">
        <w:rPr>
          <w:bCs/>
          <w:sz w:val="22"/>
          <w:szCs w:val="22"/>
          <w:lang w:eastAsia="en-US"/>
        </w:rPr>
        <w:t>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>В случае поступления</w:t>
      </w:r>
      <w:r w:rsidRPr="000E3CE0">
        <w:t xml:space="preserve"> </w:t>
      </w:r>
      <w:r w:rsidRPr="000E3CE0"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14:paraId="74D6BC2D" w14:textId="77777777" w:rsidR="003B4AFC" w:rsidRPr="000E3CE0" w:rsidRDefault="003B4AFC" w:rsidP="003B4A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.7.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0E3CE0">
        <w:rPr>
          <w:sz w:val="22"/>
          <w:szCs w:val="22"/>
          <w:lang w:eastAsia="en-US"/>
        </w:rPr>
        <w:t>Предмета аукцион</w:t>
      </w:r>
      <w:r w:rsidRPr="000E3CE0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6CFDFBB6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.8.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66AE6E93" w14:textId="77777777" w:rsidR="003B4AFC" w:rsidRPr="000E3CE0" w:rsidRDefault="003B4AFC" w:rsidP="003B4AFC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.9</w:t>
      </w:r>
      <w:r w:rsidRPr="000E3CE0">
        <w:rPr>
          <w:bCs/>
          <w:sz w:val="22"/>
          <w:szCs w:val="22"/>
        </w:rPr>
        <w:t>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</w:t>
      </w:r>
      <w:r>
        <w:rPr>
          <w:bCs/>
          <w:sz w:val="22"/>
          <w:szCs w:val="22"/>
        </w:rPr>
        <w:t>Протокола о результатах аукциона</w:t>
      </w:r>
      <w:r w:rsidRPr="000E3CE0">
        <w:rPr>
          <w:bCs/>
          <w:sz w:val="22"/>
          <w:szCs w:val="22"/>
        </w:rPr>
        <w:t xml:space="preserve">. Один экземпляр Протокола о результатах аукциона </w:t>
      </w:r>
      <w:r>
        <w:rPr>
          <w:bCs/>
          <w:sz w:val="22"/>
          <w:szCs w:val="22"/>
        </w:rPr>
        <w:t xml:space="preserve">передается </w:t>
      </w:r>
      <w:r w:rsidRPr="000E3CE0">
        <w:rPr>
          <w:bCs/>
          <w:sz w:val="22"/>
          <w:szCs w:val="22"/>
        </w:rPr>
        <w:t>Победителю аукциона.</w:t>
      </w:r>
    </w:p>
    <w:p w14:paraId="4CD4E82D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.10.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>
        <w:rPr>
          <w:sz w:val="22"/>
          <w:szCs w:val="22"/>
          <w:lang w:eastAsia="en-US"/>
        </w:rPr>
        <w:t xml:space="preserve">в случае </w:t>
      </w:r>
      <w:r w:rsidRPr="000E3CE0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</w:t>
      </w:r>
      <w:r w:rsidRPr="001C73F0">
        <w:rPr>
          <w:sz w:val="22"/>
          <w:szCs w:val="22"/>
          <w:lang w:eastAsia="en-US"/>
        </w:rPr>
        <w:t>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14:paraId="1EDBD9F8" w14:textId="77777777" w:rsidR="003B4AFC" w:rsidRPr="000E3CE0" w:rsidRDefault="003B4AFC" w:rsidP="003B4AFC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.11.</w:t>
      </w:r>
      <w:r w:rsidRPr="000E3CE0"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14:paraId="7345CDD7" w14:textId="77777777" w:rsidR="003B4AFC" w:rsidRPr="000E3CE0" w:rsidRDefault="003B4AFC" w:rsidP="003B4AFC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.12.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14:paraId="57F6ADA3" w14:textId="77777777" w:rsidR="003B4AFC" w:rsidRPr="000E3CE0" w:rsidRDefault="003B4AFC" w:rsidP="003B4AFC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2D701BDC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40E99200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14:paraId="5B92E3FD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на основании результатов рассмотрения Заявок принято решение об отказе в допуске к участию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аукционе всех Заявителей;</w:t>
      </w:r>
    </w:p>
    <w:p w14:paraId="2D414085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признании Участником только одного Заявителя;</w:t>
      </w:r>
    </w:p>
    <w:p w14:paraId="3B54FF77" w14:textId="77777777" w:rsidR="003B4AFC" w:rsidRPr="000E3CE0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течении 1</w:t>
      </w:r>
      <w:r>
        <w:rPr>
          <w:sz w:val="22"/>
          <w:szCs w:val="22"/>
        </w:rPr>
        <w:t>0</w:t>
      </w:r>
      <w:r w:rsidRPr="000E3CE0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46D94734" w14:textId="77777777" w:rsidR="003B4AFC" w:rsidRPr="000E3CE0" w:rsidRDefault="003B4AFC" w:rsidP="003B4AFC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188D80F7" w14:textId="77777777" w:rsidR="003B4AFC" w:rsidRPr="000E3CE0" w:rsidRDefault="003B4AFC" w:rsidP="003B4AF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Pr="000E3CE0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7"/>
    </w:p>
    <w:p w14:paraId="07994CDD" w14:textId="77777777" w:rsidR="003B4AFC" w:rsidRPr="001B5838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1F26788E" w14:textId="77777777" w:rsidR="003B4AFC" w:rsidRPr="001B5838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21EB90E4" w14:textId="77777777" w:rsidR="003B4AFC" w:rsidRPr="001B5838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22423C" w14:textId="77777777" w:rsidR="003B4AFC" w:rsidRPr="001B5838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E53D59B" w14:textId="77777777" w:rsidR="003B4AFC" w:rsidRPr="001B5838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1368509" w14:textId="77777777" w:rsidR="003B4AFC" w:rsidRPr="001B5838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439A6922" w14:textId="77777777" w:rsidR="003B4AFC" w:rsidRPr="001B5838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15C02667" w14:textId="77777777" w:rsidR="003B4AFC" w:rsidRPr="001B5838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078E0A39" w14:textId="77777777" w:rsidR="003B4AFC" w:rsidRPr="001B5838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6F2AE726" w14:textId="77777777" w:rsidR="003B4AFC" w:rsidRPr="001B5838" w:rsidRDefault="003B4AFC" w:rsidP="003B4A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5BF290B8" w14:textId="77777777" w:rsidR="003B4AFC" w:rsidRPr="001B5838" w:rsidRDefault="003B4AFC" w:rsidP="003B4AFC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03A6BCB0" w14:textId="77777777" w:rsidR="003B4AFC" w:rsidRPr="00F824AA" w:rsidRDefault="003B4AFC" w:rsidP="003B4AFC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2EA1573F" w14:textId="77777777" w:rsidR="003B4AFC" w:rsidRDefault="003B4AFC" w:rsidP="003B4AFC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E9CE546" w14:textId="77777777" w:rsidR="003B4AFC" w:rsidRPr="00917C42" w:rsidRDefault="003B4AFC" w:rsidP="003B4AFC">
      <w:pPr>
        <w:rPr>
          <w:lang w:val="x-none"/>
        </w:rPr>
      </w:pPr>
    </w:p>
    <w:p w14:paraId="6414A304" w14:textId="77777777" w:rsidR="003B4AFC" w:rsidRPr="00A31869" w:rsidRDefault="003B4AFC" w:rsidP="003B4AFC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06BEC293" w14:textId="77777777" w:rsidR="003B4AFC" w:rsidRPr="00143562" w:rsidRDefault="003B4AFC" w:rsidP="003B4AF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  <w:bookmarkStart w:id="80" w:name="_Toc423082997"/>
    </w:p>
    <w:p w14:paraId="5F3B2704" w14:textId="77777777" w:rsidR="003B4AFC" w:rsidRDefault="003B4AFC" w:rsidP="003B4AFC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B54A555" w14:textId="77777777" w:rsidR="003B4AFC" w:rsidRPr="00526AE0" w:rsidRDefault="003B4AFC" w:rsidP="003B4AFC">
      <w:pPr>
        <w:rPr>
          <w:b/>
          <w:sz w:val="2"/>
          <w:szCs w:val="10"/>
        </w:rPr>
      </w:pPr>
    </w:p>
    <w:p w14:paraId="7957A8C2" w14:textId="77777777" w:rsidR="003B4AFC" w:rsidRPr="00526AE0" w:rsidRDefault="003B4AFC" w:rsidP="003B4AFC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2F2167C" w14:textId="77777777" w:rsidR="003B4AFC" w:rsidRPr="00526AE0" w:rsidRDefault="003B4AFC" w:rsidP="003B4AFC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C555E34" w14:textId="77777777" w:rsidR="003B4AFC" w:rsidRPr="00526AE0" w:rsidRDefault="003B4AFC" w:rsidP="003B4AFC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420BAB7C" w14:textId="77777777" w:rsidR="003B4AFC" w:rsidRPr="00526AE0" w:rsidRDefault="003B4AFC" w:rsidP="003B4AFC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54BE8F89" w14:textId="77777777" w:rsidR="003B4AFC" w:rsidRPr="00526AE0" w:rsidRDefault="003B4AFC" w:rsidP="003B4AFC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2D954C4B" w14:textId="77777777" w:rsidR="003B4AFC" w:rsidRPr="00526AE0" w:rsidRDefault="003B4AFC" w:rsidP="003B4AFC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539CA4B3" w14:textId="77777777" w:rsidR="003B4AFC" w:rsidRPr="00526AE0" w:rsidRDefault="003B4AFC" w:rsidP="003B4AFC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B4AFC" w:rsidRPr="00526AE0" w14:paraId="14C0D348" w14:textId="77777777" w:rsidTr="009420E4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B673D7F" w14:textId="77777777" w:rsidR="003B4AFC" w:rsidRPr="00526AE0" w:rsidRDefault="003B4AFC" w:rsidP="009420E4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02AEFC25" w14:textId="77777777" w:rsidR="003B4AFC" w:rsidRPr="00526AE0" w:rsidRDefault="003B4AFC" w:rsidP="009420E4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0E0BC41A" w14:textId="77777777" w:rsidR="003B4AFC" w:rsidRPr="003A1B43" w:rsidRDefault="003B4AFC" w:rsidP="009420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46ED6D0" w14:textId="77777777" w:rsidR="003B4AFC" w:rsidRPr="00526AE0" w:rsidRDefault="003B4AFC" w:rsidP="009420E4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B33D156" w14:textId="77777777" w:rsidR="003B4AFC" w:rsidRDefault="003B4AFC" w:rsidP="009420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6DF2C01C" w14:textId="77777777" w:rsidR="003B4AFC" w:rsidRPr="00526AE0" w:rsidRDefault="003B4AFC" w:rsidP="009420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B4AFC" w:rsidRPr="00526AE0" w14:paraId="5CD53398" w14:textId="77777777" w:rsidTr="009420E4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4763438" w14:textId="77777777" w:rsidR="003B4AFC" w:rsidRPr="00526AE0" w:rsidRDefault="003B4AFC" w:rsidP="009420E4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05BE11A1" w14:textId="77777777" w:rsidR="003B4AFC" w:rsidRPr="00526AE0" w:rsidRDefault="003B4AFC" w:rsidP="009420E4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67B6F353" w14:textId="77777777" w:rsidR="003B4AFC" w:rsidRPr="00526AE0" w:rsidRDefault="003B4AFC" w:rsidP="009420E4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70A1ACF0" w14:textId="77777777" w:rsidR="003B4AFC" w:rsidRPr="00526AE0" w:rsidRDefault="003B4AFC" w:rsidP="009420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057461B6" w14:textId="77777777" w:rsidR="003B4AFC" w:rsidRPr="00526AE0" w:rsidRDefault="003B4AFC" w:rsidP="009420E4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7A293C0F" w14:textId="77777777" w:rsidR="003B4AFC" w:rsidRDefault="003B4AFC" w:rsidP="003B4AFC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1AF21698" w14:textId="77777777" w:rsidR="003B4AFC" w:rsidRPr="007830FE" w:rsidRDefault="003B4AFC" w:rsidP="003B4AFC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54598488" w14:textId="77777777" w:rsidR="003B4AFC" w:rsidRPr="00526AE0" w:rsidRDefault="003B4AFC" w:rsidP="003B4AFC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093E41E8" w14:textId="77777777" w:rsidR="003B4AFC" w:rsidRPr="00526AE0" w:rsidRDefault="003B4AFC" w:rsidP="003B4AFC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3473155C" w14:textId="77777777" w:rsidR="003B4AFC" w:rsidRPr="00526AE0" w:rsidRDefault="003B4AFC" w:rsidP="003B4AFC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3E07271D" w14:textId="77777777" w:rsidR="003B4AFC" w:rsidRPr="00526AE0" w:rsidRDefault="003B4AFC" w:rsidP="003B4AFC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33746252" w14:textId="77777777" w:rsidR="003B4AFC" w:rsidRPr="00526AE0" w:rsidRDefault="003B4AFC" w:rsidP="003B4AFC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12ECB504" w14:textId="77777777" w:rsidR="003B4AFC" w:rsidRDefault="003B4AFC" w:rsidP="003B4AFC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1DE90A09" w14:textId="77777777" w:rsidR="003B4AFC" w:rsidRDefault="003B4AFC" w:rsidP="003B4AFC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1032BBDC" w14:textId="77777777" w:rsidR="003B4AFC" w:rsidRPr="00AE4DE6" w:rsidRDefault="003B4AFC" w:rsidP="003B4AFC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55DB06E" w14:textId="77777777" w:rsidR="003B4AFC" w:rsidRPr="00CF0FF3" w:rsidRDefault="003B4AFC" w:rsidP="003B4AFC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764626B4" w14:textId="77777777" w:rsidR="003B4AFC" w:rsidRPr="003A6E5B" w:rsidRDefault="003B4AFC" w:rsidP="003B4AFC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7C47B0D0" w14:textId="77777777" w:rsidR="003B4AFC" w:rsidRPr="00DE66A3" w:rsidRDefault="003B4AFC" w:rsidP="003B4AFC"/>
    <w:p w14:paraId="65570B47" w14:textId="77777777" w:rsidR="003B4AFC" w:rsidRDefault="003B4AFC" w:rsidP="003B4AFC">
      <w:pPr>
        <w:suppressAutoHyphens w:val="0"/>
      </w:pPr>
      <w:r>
        <w:br w:type="page"/>
      </w:r>
    </w:p>
    <w:bookmarkEnd w:id="80"/>
    <w:p w14:paraId="57589C67" w14:textId="77777777" w:rsidR="003B4AFC" w:rsidRPr="000E3CE0" w:rsidRDefault="003B4AFC" w:rsidP="003B4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 О ЗАДАТКЕ №____</w:t>
      </w:r>
    </w:p>
    <w:p w14:paraId="7D74EDB0" w14:textId="77777777" w:rsidR="003B4AFC" w:rsidRPr="000E3CE0" w:rsidRDefault="003B4AFC" w:rsidP="003B4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09CF63B7" w14:textId="77777777" w:rsidR="003B4AFC" w:rsidRPr="000E3CE0" w:rsidRDefault="003B4AFC" w:rsidP="003B4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___________________г.</w:t>
      </w:r>
    </w:p>
    <w:p w14:paraId="743110CF" w14:textId="77777777" w:rsidR="003B4AFC" w:rsidRPr="000E3CE0" w:rsidRDefault="003B4AFC" w:rsidP="003B4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95ED148" w14:textId="77777777" w:rsidR="003B4AFC" w:rsidRPr="000E3CE0" w:rsidRDefault="003B4AFC" w:rsidP="003B4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658F8933" w14:textId="77777777" w:rsidR="003B4AFC" w:rsidRPr="000E3CE0" w:rsidRDefault="003B4AFC" w:rsidP="003B4AFC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4E8F65C2" w14:textId="77777777" w:rsidR="003B4AFC" w:rsidRPr="000E3CE0" w:rsidRDefault="003B4AFC" w:rsidP="003B4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6E3FA375" w14:textId="77777777" w:rsidR="003B4AFC" w:rsidRPr="000E3CE0" w:rsidRDefault="003B4AFC" w:rsidP="003B4AFC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1A6EB37F" w14:textId="77777777" w:rsidR="003B4AFC" w:rsidRPr="000E3CE0" w:rsidRDefault="003B4AFC" w:rsidP="003B4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23E8C982" w14:textId="77777777" w:rsidR="003B4AFC" w:rsidRPr="000E3CE0" w:rsidRDefault="003B4AFC" w:rsidP="003B4AFC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348746CF" w14:textId="77777777" w:rsidR="003B4AFC" w:rsidRPr="000E3CE0" w:rsidRDefault="003B4AFC" w:rsidP="003B4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4B45116" w14:textId="77777777" w:rsidR="003B4AFC" w:rsidRPr="000E3CE0" w:rsidRDefault="003B4AFC" w:rsidP="003B4AF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54978352" w14:textId="77777777" w:rsidR="003B4AFC" w:rsidRPr="000E3CE0" w:rsidRDefault="003B4AFC" w:rsidP="003B4AF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95C1D2" w14:textId="77777777" w:rsidR="003B4AFC" w:rsidRPr="000E3CE0" w:rsidRDefault="003B4AFC" w:rsidP="003B4AF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333977BF" w14:textId="77777777" w:rsidR="003B4AFC" w:rsidRPr="000E3CE0" w:rsidRDefault="003B4AFC" w:rsidP="003B4AF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EB3A7CA" w14:textId="77777777" w:rsidR="003B4AFC" w:rsidRPr="000E3CE0" w:rsidRDefault="003B4AFC" w:rsidP="003B4AF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0D38BC37" w14:textId="77777777" w:rsidR="003B4AFC" w:rsidRPr="000E3CE0" w:rsidRDefault="003B4AFC" w:rsidP="003B4AF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54993690" w14:textId="77777777" w:rsidR="003B4AFC" w:rsidRPr="000E3CE0" w:rsidRDefault="003B4AFC" w:rsidP="003B4AF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4CF0F14" w14:textId="77777777" w:rsidR="003B4AFC" w:rsidRPr="000E3CE0" w:rsidRDefault="003B4AFC" w:rsidP="003B4AF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68220CB" w14:textId="77777777" w:rsidR="003B4AFC" w:rsidRPr="000E3CE0" w:rsidRDefault="003B4AFC" w:rsidP="003B4AF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2931043C" w14:textId="77777777" w:rsidR="003B4AFC" w:rsidRPr="000E3CE0" w:rsidRDefault="003B4AFC" w:rsidP="003B4AF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587C2845" w14:textId="77777777" w:rsidR="003B4AFC" w:rsidRPr="000E3CE0" w:rsidRDefault="003B4AFC" w:rsidP="003B4AF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E21BAEE" w14:textId="77777777" w:rsidR="003B4AFC" w:rsidRPr="000E3CE0" w:rsidRDefault="003B4AFC" w:rsidP="003B4AF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5F0D0A76" w14:textId="77777777" w:rsidR="003B4AFC" w:rsidRPr="000E3CE0" w:rsidRDefault="003B4AFC" w:rsidP="003B4AF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12572E15" w14:textId="77777777" w:rsidR="003B4AFC" w:rsidRPr="000E3CE0" w:rsidRDefault="003B4AFC" w:rsidP="003B4AF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358F8D9B" w14:textId="77777777" w:rsidR="003B4AFC" w:rsidRPr="000E3CE0" w:rsidRDefault="003B4AFC" w:rsidP="003B4AF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F385311" w14:textId="77777777" w:rsidR="003B4AFC" w:rsidRPr="000E3CE0" w:rsidRDefault="003B4AFC" w:rsidP="003B4AFC">
      <w:pPr>
        <w:rPr>
          <w:b/>
          <w:sz w:val="22"/>
          <w:szCs w:val="22"/>
        </w:rPr>
      </w:pPr>
    </w:p>
    <w:p w14:paraId="0ED79243" w14:textId="77777777" w:rsidR="003B4AFC" w:rsidRPr="000E3CE0" w:rsidRDefault="003B4AFC" w:rsidP="003B4AFC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7F12DB12" w14:textId="77777777" w:rsidR="003B4AFC" w:rsidRPr="000E3CE0" w:rsidRDefault="003B4AFC" w:rsidP="003B4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6B2D5D" w14:textId="77777777" w:rsidR="003B4AFC" w:rsidRPr="000E3CE0" w:rsidRDefault="003B4AFC" w:rsidP="003B4AF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7B80AF2" w14:textId="77777777" w:rsidR="003B4AFC" w:rsidRPr="000E3CE0" w:rsidRDefault="003B4AFC" w:rsidP="003B4AF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4A88CEAA" w14:textId="77777777" w:rsidR="003B4AFC" w:rsidRPr="000E3CE0" w:rsidRDefault="003B4AFC" w:rsidP="003B4AFC">
      <w:pPr>
        <w:suppressAutoHyphens w:val="0"/>
        <w:jc w:val="center"/>
        <w:rPr>
          <w:b/>
          <w:sz w:val="22"/>
          <w:szCs w:val="22"/>
        </w:rPr>
      </w:pPr>
    </w:p>
    <w:p w14:paraId="7D6D270C" w14:textId="77777777" w:rsidR="003B4AFC" w:rsidRPr="000E3CE0" w:rsidRDefault="003B4AFC" w:rsidP="003B4AFC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5F7FE8A6" w14:textId="77777777" w:rsidR="003B4AFC" w:rsidRPr="000E3CE0" w:rsidRDefault="003B4AFC" w:rsidP="003B4AF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90D1AB8" w14:textId="77777777" w:rsidR="003B4AFC" w:rsidRPr="000E3CE0" w:rsidRDefault="003B4AFC" w:rsidP="003B4AF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6C6ECB2" w14:textId="77777777" w:rsidR="003B4AFC" w:rsidRPr="000E3CE0" w:rsidRDefault="003B4AFC" w:rsidP="003B4AF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6873390F" w14:textId="77777777" w:rsidR="003B4AFC" w:rsidRPr="000E3CE0" w:rsidRDefault="003B4AFC" w:rsidP="003B4AF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2760F0D5" w14:textId="77777777" w:rsidR="003B4AFC" w:rsidRPr="000E3CE0" w:rsidRDefault="003B4AFC" w:rsidP="003B4AFC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4D03E2EF" w14:textId="77777777" w:rsidR="003B4AFC" w:rsidRPr="000E3CE0" w:rsidRDefault="003B4AFC" w:rsidP="003B4AF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925D693" w14:textId="77777777" w:rsidR="003B4AFC" w:rsidRPr="000E3CE0" w:rsidRDefault="003B4AFC" w:rsidP="003B4AF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2BA58086" w14:textId="77777777" w:rsidR="003B4AFC" w:rsidRPr="000E3CE0" w:rsidRDefault="003B4AFC" w:rsidP="003B4AF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07405439" w14:textId="77777777" w:rsidR="003B4AFC" w:rsidRPr="000E3CE0" w:rsidRDefault="003B4AFC" w:rsidP="003B4AF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9EBC362" w14:textId="77777777" w:rsidR="003B4AFC" w:rsidRPr="000E3CE0" w:rsidRDefault="003B4AFC" w:rsidP="003B4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4B354AD" w14:textId="77777777" w:rsidR="003B4AFC" w:rsidRPr="000E3CE0" w:rsidRDefault="003B4AFC" w:rsidP="003B4AFC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1EC45507" w14:textId="77777777" w:rsidR="003B4AFC" w:rsidRPr="000E3CE0" w:rsidRDefault="003B4AFC" w:rsidP="003B4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3B4AFC" w:rsidRPr="000E3CE0" w14:paraId="7CA28182" w14:textId="77777777" w:rsidTr="009420E4">
        <w:tc>
          <w:tcPr>
            <w:tcW w:w="3261" w:type="dxa"/>
          </w:tcPr>
          <w:p w14:paraId="6CFEC1D6" w14:textId="77777777" w:rsidR="003B4AFC" w:rsidRPr="000E3CE0" w:rsidRDefault="003B4AFC" w:rsidP="009420E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45F15D9" w14:textId="77777777" w:rsidR="003B4AFC" w:rsidRPr="000E3CE0" w:rsidRDefault="003B4AFC" w:rsidP="009420E4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4ED5D6E9" w14:textId="77777777" w:rsidR="003B4AFC" w:rsidRPr="000E3CE0" w:rsidRDefault="003B4AFC" w:rsidP="009420E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3B4AFC" w:rsidRPr="000E3CE0" w14:paraId="091C3F7E" w14:textId="77777777" w:rsidTr="009420E4">
        <w:trPr>
          <w:trHeight w:val="250"/>
        </w:trPr>
        <w:tc>
          <w:tcPr>
            <w:tcW w:w="3261" w:type="dxa"/>
          </w:tcPr>
          <w:p w14:paraId="014F4267" w14:textId="77777777" w:rsidR="003B4AFC" w:rsidRPr="000E3CE0" w:rsidRDefault="003B4AFC" w:rsidP="009420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8B32BBA" w14:textId="77777777" w:rsidR="003B4AFC" w:rsidRPr="000E3CE0" w:rsidRDefault="003B4AFC" w:rsidP="009420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CA17541" w14:textId="77777777" w:rsidR="003B4AFC" w:rsidRPr="000E3CE0" w:rsidRDefault="003B4AFC" w:rsidP="009420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BBC8870" w14:textId="77777777" w:rsidR="003B4AFC" w:rsidRPr="000E3CE0" w:rsidRDefault="003B4AFC" w:rsidP="003B4AFC">
      <w:pPr>
        <w:jc w:val="center"/>
        <w:rPr>
          <w:b/>
          <w:sz w:val="22"/>
          <w:szCs w:val="22"/>
        </w:rPr>
      </w:pPr>
    </w:p>
    <w:p w14:paraId="2ACAE4FD" w14:textId="77777777" w:rsidR="003B4AFC" w:rsidRPr="000E3CE0" w:rsidRDefault="003B4AFC" w:rsidP="003B4AFC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44BF8F82" w14:textId="77777777" w:rsidR="003B4AFC" w:rsidRPr="000E3CE0" w:rsidRDefault="003B4AFC" w:rsidP="003B4AFC">
      <w:pPr>
        <w:jc w:val="center"/>
        <w:rPr>
          <w:b/>
          <w:sz w:val="22"/>
          <w:szCs w:val="22"/>
        </w:rPr>
      </w:pPr>
    </w:p>
    <w:p w14:paraId="03F140A7" w14:textId="77777777" w:rsidR="003B4AFC" w:rsidRPr="000E3CE0" w:rsidRDefault="003B4AFC" w:rsidP="003B4AFC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3B4AFC" w:rsidRPr="000E3CE0" w14:paraId="01AA4902" w14:textId="77777777" w:rsidTr="009420E4">
        <w:trPr>
          <w:trHeight w:val="738"/>
        </w:trPr>
        <w:tc>
          <w:tcPr>
            <w:tcW w:w="3049" w:type="dxa"/>
            <w:hideMark/>
          </w:tcPr>
          <w:p w14:paraId="5949F2A6" w14:textId="77777777" w:rsidR="003B4AFC" w:rsidRPr="000E3CE0" w:rsidRDefault="003B4AFC" w:rsidP="009420E4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04EEBC0D" w14:textId="77777777" w:rsidR="003B4AFC" w:rsidRPr="000E3CE0" w:rsidRDefault="003B4AFC" w:rsidP="009420E4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55B0E7DB" w14:textId="77777777" w:rsidR="003B4AFC" w:rsidRPr="000E3CE0" w:rsidRDefault="003B4AFC" w:rsidP="009420E4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7EBBB20B" w14:textId="77777777" w:rsidR="003B4AFC" w:rsidRPr="000E3CE0" w:rsidRDefault="003B4AFC" w:rsidP="009420E4">
            <w:pPr>
              <w:rPr>
                <w:sz w:val="22"/>
                <w:szCs w:val="22"/>
              </w:rPr>
            </w:pPr>
          </w:p>
        </w:tc>
      </w:tr>
      <w:tr w:rsidR="003B4AFC" w:rsidRPr="000E3CE0" w14:paraId="450EE5BA" w14:textId="77777777" w:rsidTr="009420E4">
        <w:trPr>
          <w:trHeight w:val="738"/>
        </w:trPr>
        <w:tc>
          <w:tcPr>
            <w:tcW w:w="3049" w:type="dxa"/>
          </w:tcPr>
          <w:p w14:paraId="7CBF92B0" w14:textId="77777777" w:rsidR="003B4AFC" w:rsidRPr="000E3CE0" w:rsidRDefault="003B4AFC" w:rsidP="009420E4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5C6B5649" w14:textId="77777777" w:rsidR="003B4AFC" w:rsidRPr="000E3CE0" w:rsidRDefault="003B4AFC" w:rsidP="009420E4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1CDA0690" w14:textId="77777777" w:rsidR="003B4AFC" w:rsidRPr="000E3CE0" w:rsidRDefault="003B4AFC" w:rsidP="00942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33A8632" w14:textId="77777777" w:rsidR="003B4AFC" w:rsidRPr="000E3CE0" w:rsidRDefault="003B4AFC" w:rsidP="009420E4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273B1BBC" w14:textId="77777777" w:rsidR="003B4AFC" w:rsidRPr="000E3CE0" w:rsidRDefault="003B4AFC" w:rsidP="009420E4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21A3C09C" w14:textId="77777777" w:rsidR="003B4AFC" w:rsidRPr="000E3CE0" w:rsidRDefault="003B4AFC" w:rsidP="00942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2220D4D3" w14:textId="77777777" w:rsidR="003B4AFC" w:rsidRPr="000E3CE0" w:rsidRDefault="003B4AFC" w:rsidP="009420E4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0916650" w14:textId="77777777" w:rsidR="003B4AFC" w:rsidRPr="000E3CE0" w:rsidRDefault="003B4AFC" w:rsidP="009420E4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1DF20195" w14:textId="77777777" w:rsidR="003B4AFC" w:rsidRDefault="003B4AFC" w:rsidP="008D2D1F">
      <w:pPr>
        <w:adjustRightInd w:val="0"/>
        <w:jc w:val="both"/>
        <w:rPr>
          <w:b/>
        </w:rPr>
      </w:pPr>
    </w:p>
    <w:p w14:paraId="52D00F67" w14:textId="77777777" w:rsidR="00A62777" w:rsidRDefault="00A62777"/>
    <w:sectPr w:rsidR="00A62777" w:rsidSect="008D2D1F">
      <w:footerReference w:type="default" r:id="rId9"/>
      <w:footnotePr>
        <w:numRestart w:val="eachPage"/>
      </w:footnotePr>
      <w:type w:val="continuous"/>
      <w:pgSz w:w="11906" w:h="16838" w:code="9"/>
      <w:pgMar w:top="624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8D24E" w14:textId="77777777" w:rsidR="00A62777" w:rsidRDefault="00A62777">
      <w:r>
        <w:separator/>
      </w:r>
    </w:p>
  </w:endnote>
  <w:endnote w:type="continuationSeparator" w:id="0">
    <w:p w14:paraId="76BA00E0" w14:textId="77777777" w:rsidR="00A62777" w:rsidRDefault="00A6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4E8486BE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492" w:rsidRPr="00742492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AE3F9" w14:textId="77777777" w:rsidR="00A62777" w:rsidRDefault="00A62777">
      <w:r>
        <w:separator/>
      </w:r>
    </w:p>
  </w:footnote>
  <w:footnote w:type="continuationSeparator" w:id="0">
    <w:p w14:paraId="6356A7EF" w14:textId="77777777" w:rsidR="00A62777" w:rsidRDefault="00A62777">
      <w:r>
        <w:continuationSeparator/>
      </w:r>
    </w:p>
  </w:footnote>
  <w:footnote w:id="1">
    <w:p w14:paraId="678FE22A" w14:textId="77777777" w:rsidR="003B4AFC" w:rsidRPr="00FE5632" w:rsidRDefault="003B4AFC" w:rsidP="003B4AFC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15E45E0C" w14:textId="77777777" w:rsidR="003B4AFC" w:rsidRPr="00A87715" w:rsidRDefault="003B4AFC" w:rsidP="003B4AFC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74F89E57" w14:textId="77777777" w:rsidR="003B4AFC" w:rsidRPr="00A87715" w:rsidRDefault="003B4AFC" w:rsidP="003B4AFC">
      <w:pPr>
        <w:pStyle w:val="afa"/>
        <w:rPr>
          <w:lang w:val="ru-RU"/>
        </w:rPr>
      </w:pPr>
    </w:p>
  </w:footnote>
  <w:footnote w:id="3">
    <w:p w14:paraId="00DF615A" w14:textId="77777777" w:rsidR="003B4AFC" w:rsidRPr="00C60B69" w:rsidRDefault="003B4AFC" w:rsidP="003B4AFC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14A662FC" w14:textId="77777777" w:rsidR="003B4AFC" w:rsidRPr="00C60B69" w:rsidRDefault="003B4AFC" w:rsidP="003B4AFC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4E30143F" w14:textId="77777777" w:rsidR="003B4AFC" w:rsidRPr="00C60B69" w:rsidRDefault="003B4AFC" w:rsidP="003B4AFC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25858ACB" w14:textId="77777777" w:rsidR="003B4AFC" w:rsidRPr="0058502F" w:rsidRDefault="003B4AFC" w:rsidP="003B4AFC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0245A4"/>
    <w:multiLevelType w:val="multilevel"/>
    <w:tmpl w:val="65CEFDCC"/>
    <w:lvl w:ilvl="0">
      <w:start w:val="5"/>
      <w:numFmt w:val="decimal"/>
      <w:lvlText w:val="%1"/>
      <w:lvlJc w:val="left"/>
      <w:pPr>
        <w:ind w:left="55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54"/>
      </w:pPr>
      <w:rPr>
        <w:rFonts w:hint="default"/>
        <w:lang w:val="ru-RU" w:eastAsia="en-US" w:bidi="ar-SA"/>
      </w:rPr>
    </w:lvl>
  </w:abstractNum>
  <w:abstractNum w:abstractNumId="27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0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2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3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5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7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1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4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5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7"/>
  </w:num>
  <w:num w:numId="6">
    <w:abstractNumId w:val="34"/>
  </w:num>
  <w:num w:numId="7">
    <w:abstractNumId w:val="18"/>
  </w:num>
  <w:num w:numId="8">
    <w:abstractNumId w:val="38"/>
  </w:num>
  <w:num w:numId="9">
    <w:abstractNumId w:val="28"/>
  </w:num>
  <w:num w:numId="10">
    <w:abstractNumId w:val="17"/>
  </w:num>
  <w:num w:numId="11">
    <w:abstractNumId w:val="43"/>
  </w:num>
  <w:num w:numId="12">
    <w:abstractNumId w:val="40"/>
  </w:num>
  <w:num w:numId="13">
    <w:abstractNumId w:val="12"/>
  </w:num>
  <w:num w:numId="14">
    <w:abstractNumId w:val="46"/>
  </w:num>
  <w:num w:numId="15">
    <w:abstractNumId w:val="35"/>
  </w:num>
  <w:num w:numId="16">
    <w:abstractNumId w:val="30"/>
  </w:num>
  <w:num w:numId="17">
    <w:abstractNumId w:val="39"/>
  </w:num>
  <w:num w:numId="18">
    <w:abstractNumId w:val="32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2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5"/>
  </w:num>
  <w:num w:numId="30">
    <w:abstractNumId w:val="0"/>
  </w:num>
  <w:num w:numId="31">
    <w:abstractNumId w:val="16"/>
  </w:num>
  <w:num w:numId="32">
    <w:abstractNumId w:val="14"/>
  </w:num>
  <w:num w:numId="33">
    <w:abstractNumId w:val="33"/>
  </w:num>
  <w:num w:numId="34">
    <w:abstractNumId w:val="48"/>
  </w:num>
  <w:num w:numId="35">
    <w:abstractNumId w:val="20"/>
  </w:num>
  <w:num w:numId="36">
    <w:abstractNumId w:val="19"/>
  </w:num>
  <w:num w:numId="37">
    <w:abstractNumId w:val="27"/>
  </w:num>
  <w:num w:numId="38">
    <w:abstractNumId w:val="25"/>
  </w:num>
  <w:num w:numId="39">
    <w:abstractNumId w:val="31"/>
  </w:num>
  <w:num w:numId="40">
    <w:abstractNumId w:val="0"/>
  </w:num>
  <w:num w:numId="41">
    <w:abstractNumId w:val="0"/>
  </w:num>
  <w:num w:numId="42">
    <w:abstractNumId w:val="29"/>
  </w:num>
  <w:num w:numId="43">
    <w:abstractNumId w:val="44"/>
  </w:num>
  <w:num w:numId="44">
    <w:abstractNumId w:val="22"/>
  </w:num>
  <w:num w:numId="45">
    <w:abstractNumId w:val="10"/>
  </w:num>
  <w:num w:numId="46">
    <w:abstractNumId w:val="36"/>
  </w:num>
  <w:num w:numId="47">
    <w:abstractNumId w:val="21"/>
  </w:num>
  <w:num w:numId="48">
    <w:abstractNumId w:val="11"/>
  </w:num>
  <w:num w:numId="49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4AFC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34E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492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1F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777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45CC843E-7E6A-4B99-B755-9B5533AA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  <w:style w:type="paragraph" w:styleId="afff9">
    <w:name w:val="Subtitle"/>
    <w:basedOn w:val="a"/>
    <w:link w:val="afffa"/>
    <w:qFormat/>
    <w:rsid w:val="008D2D1F"/>
    <w:pPr>
      <w:suppressAutoHyphens w:val="0"/>
      <w:jc w:val="center"/>
    </w:pPr>
    <w:rPr>
      <w:b/>
      <w:sz w:val="28"/>
      <w:szCs w:val="20"/>
      <w:lang w:val="en-US" w:eastAsia="ru-RU"/>
    </w:rPr>
  </w:style>
  <w:style w:type="character" w:customStyle="1" w:styleId="afffa">
    <w:name w:val="Подзаголовок Знак"/>
    <w:basedOn w:val="a0"/>
    <w:link w:val="afff9"/>
    <w:rsid w:val="008D2D1F"/>
    <w:rPr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ABA0E-BC35-4116-9CB6-DC618174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6075</Words>
  <Characters>34629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40623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Орешкова Мария Александровна</cp:lastModifiedBy>
  <cp:revision>2</cp:revision>
  <cp:lastPrinted>2021-08-16T14:46:00Z</cp:lastPrinted>
  <dcterms:created xsi:type="dcterms:W3CDTF">2024-02-16T08:47:00Z</dcterms:created>
  <dcterms:modified xsi:type="dcterms:W3CDTF">2024-02-16T08:47:00Z</dcterms:modified>
</cp:coreProperties>
</file>