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4940AE6F" w:rsidR="00E2146D" w:rsidRPr="000E3CE0" w:rsidRDefault="004C21E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ИЗМЕНЕНИЯ В </w:t>
      </w:r>
      <w:r w:rsidR="00AA002F"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АЗГЭ-НФ/24-2459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F389181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102754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00300060118002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19.06.2024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C84C2A4" w:rsidR="00860920" w:rsidRPr="00367C74" w:rsidRDefault="004C21EF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26.08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A07A98D" w:rsidR="00860920" w:rsidRPr="00367C74" w:rsidRDefault="004C21EF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28.08</w:t>
            </w:r>
            <w:r w:rsidR="00860920">
              <w:rPr>
                <w:color w:val="0000FF"/>
                <w:sz w:val="28"/>
                <w:szCs w:val="28"/>
              </w:rPr>
              <w:t>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3004CBA" w:rsidR="0038175F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1D8C78DA" w14:textId="310511A5" w:rsidR="004C21EF" w:rsidRDefault="004C21EF" w:rsidP="0038175F">
      <w:pPr>
        <w:autoSpaceDE w:val="0"/>
        <w:jc w:val="center"/>
        <w:rPr>
          <w:b/>
          <w:sz w:val="28"/>
          <w:szCs w:val="28"/>
        </w:rPr>
      </w:pPr>
    </w:p>
    <w:p w14:paraId="2A82C79A" w14:textId="76301E8E" w:rsidR="004C21EF" w:rsidRDefault="004C21EF" w:rsidP="0038175F">
      <w:pPr>
        <w:autoSpaceDE w:val="0"/>
        <w:jc w:val="center"/>
        <w:rPr>
          <w:b/>
          <w:sz w:val="28"/>
          <w:szCs w:val="28"/>
        </w:rPr>
      </w:pPr>
    </w:p>
    <w:p w14:paraId="2F1135F5" w14:textId="424FC1F5" w:rsidR="004C21EF" w:rsidRDefault="004C21EF" w:rsidP="0038175F">
      <w:pPr>
        <w:autoSpaceDE w:val="0"/>
        <w:jc w:val="center"/>
        <w:rPr>
          <w:b/>
          <w:sz w:val="28"/>
          <w:szCs w:val="28"/>
        </w:rPr>
      </w:pPr>
    </w:p>
    <w:p w14:paraId="08D0B890" w14:textId="1AD883B5" w:rsidR="004C21EF" w:rsidRPr="004C21EF" w:rsidRDefault="004C21EF" w:rsidP="004C21E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E480E">
        <w:rPr>
          <w:rFonts w:ascii="Times New Roman" w:hAnsi="Times New Roman" w:cs="Times New Roman"/>
          <w:sz w:val="26"/>
          <w:szCs w:val="26"/>
        </w:rPr>
        <w:lastRenderedPageBreak/>
        <w:t xml:space="preserve">В связи с продлением заявочной кампании и переносом даты аукциона внести изменения в Извещение о проведении аукциона в электронной форме </w:t>
      </w:r>
      <w:r w:rsidRPr="004C21EF">
        <w:rPr>
          <w:rFonts w:ascii="Times New Roman" w:hAnsi="Times New Roman" w:cs="Times New Roman"/>
          <w:sz w:val="26"/>
          <w:szCs w:val="26"/>
        </w:rPr>
        <w:t>№ АЗГЭ-НФ/24-2459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1EF">
        <w:rPr>
          <w:rFonts w:ascii="Times New Roman" w:hAnsi="Times New Roman" w:cs="Times New Roman"/>
          <w:sz w:val="26"/>
          <w:szCs w:val="26"/>
        </w:rPr>
        <w:t>на право заключения договора аренды земельного участка,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C21EF">
        <w:rPr>
          <w:rFonts w:ascii="Times New Roman" w:hAnsi="Times New Roman" w:cs="Times New Roman"/>
          <w:sz w:val="26"/>
          <w:szCs w:val="26"/>
        </w:rPr>
        <w:t xml:space="preserve">государственная собственность </w:t>
      </w:r>
      <w:r>
        <w:rPr>
          <w:rFonts w:ascii="Times New Roman" w:hAnsi="Times New Roman" w:cs="Times New Roman"/>
          <w:sz w:val="26"/>
          <w:szCs w:val="26"/>
        </w:rPr>
        <w:br/>
      </w:r>
      <w:r w:rsidRPr="004C21EF">
        <w:rPr>
          <w:rFonts w:ascii="Times New Roman" w:hAnsi="Times New Roman" w:cs="Times New Roman"/>
          <w:sz w:val="26"/>
          <w:szCs w:val="26"/>
        </w:rPr>
        <w:t xml:space="preserve">на который не разграничена, расположенного на территории: Наро-Фоминский г.о., </w:t>
      </w:r>
      <w:r>
        <w:rPr>
          <w:rFonts w:ascii="Times New Roman" w:hAnsi="Times New Roman" w:cs="Times New Roman"/>
          <w:sz w:val="26"/>
          <w:szCs w:val="26"/>
        </w:rPr>
        <w:br/>
      </w:r>
      <w:r w:rsidRPr="004C21EF">
        <w:rPr>
          <w:rFonts w:ascii="Times New Roman" w:hAnsi="Times New Roman" w:cs="Times New Roman"/>
          <w:sz w:val="26"/>
          <w:szCs w:val="26"/>
        </w:rPr>
        <w:t>вид разрешенного использования: Для ведения личного подсобного хозяйства (приусадебный земельный участок)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DE480E">
        <w:rPr>
          <w:rFonts w:ascii="Times New Roman" w:hAnsi="Times New Roman" w:cs="Times New Roman"/>
          <w:sz w:val="26"/>
          <w:szCs w:val="26"/>
        </w:rPr>
        <w:t xml:space="preserve"> изложив Извещение о проведении аукциона в следующей редакции:</w:t>
      </w:r>
    </w:p>
    <w:p w14:paraId="5782A9D5" w14:textId="77777777" w:rsidR="004C21EF" w:rsidRPr="00044582" w:rsidRDefault="004C21EF" w:rsidP="0038175F">
      <w:pPr>
        <w:autoSpaceDE w:val="0"/>
        <w:jc w:val="center"/>
        <w:rPr>
          <w:b/>
          <w:sz w:val="28"/>
          <w:szCs w:val="28"/>
        </w:rPr>
      </w:pPr>
    </w:p>
    <w:p w14:paraId="38FD1208" w14:textId="4CAD44A4" w:rsidR="0011232C" w:rsidRPr="000E3CE0" w:rsidRDefault="004C21EF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«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5CB0DCA3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102754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10.06.2024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104-З п. 259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516B7A4E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102754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Детенково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2 961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50:26:0080709:1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4AB8E2D1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102754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5DD94C59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7452E379" w14:textId="77777777" w:rsidR="00102754" w:rsidRPr="00C46995" w:rsidRDefault="00102754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7EA94E01" w14:textId="77777777" w:rsidR="0010275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земельный участок полностью расположен Ермолино (Балабаново) Приаэродромная территория аэродрома; Кубинка Приаэродромная территория аэродрома.</w:t>
      </w:r>
    </w:p>
    <w:p w14:paraId="6C180BC6" w14:textId="64280AAB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78A9E82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102754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6ECCBEA5" w14:textId="77777777" w:rsidR="00102754" w:rsidRDefault="00102754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687515A8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1 160 001,00 руб. (Один миллион сто шестьдесят тысяч один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34 800,00 руб. (Тридцать четыре тысячи восемьсот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1 160 001,00 руб. (Один миллион сто шестьдесят тысяч один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19.06.2024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3E8DE25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4C21EF">
        <w:rPr>
          <w:b/>
          <w:color w:val="0000FF"/>
          <w:sz w:val="22"/>
          <w:szCs w:val="22"/>
        </w:rPr>
        <w:t>26.08</w:t>
      </w:r>
      <w:r>
        <w:rPr>
          <w:b/>
          <w:color w:val="0000FF"/>
          <w:sz w:val="22"/>
          <w:szCs w:val="22"/>
        </w:rPr>
        <w:t>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2114D470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 w:rsidR="004C21EF">
        <w:rPr>
          <w:b/>
          <w:color w:val="0000FF"/>
          <w:sz w:val="22"/>
          <w:szCs w:val="22"/>
        </w:rPr>
        <w:t>27.08</w:t>
      </w:r>
      <w:r>
        <w:rPr>
          <w:b/>
          <w:color w:val="0000FF"/>
          <w:sz w:val="22"/>
          <w:szCs w:val="22"/>
        </w:rPr>
        <w:t>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47176538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4C21EF">
        <w:rPr>
          <w:b/>
          <w:color w:val="0000FF"/>
          <w:sz w:val="22"/>
          <w:szCs w:val="22"/>
        </w:rPr>
        <w:t>28.08</w:t>
      </w:r>
      <w:r>
        <w:rPr>
          <w:b/>
          <w:color w:val="0000FF"/>
          <w:sz w:val="22"/>
          <w:szCs w:val="22"/>
        </w:rPr>
        <w:t>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7BD024E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792F1E1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FCA73A6" w14:textId="77777777" w:rsidR="004C21EF" w:rsidRDefault="007C1A18" w:rsidP="004C21EF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4C21EF" w:rsidRPr="004C21EF">
        <w:rPr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Регламентом.</w:t>
      </w:r>
    </w:p>
    <w:p w14:paraId="65B80DE0" w14:textId="437021B8" w:rsidR="00C16841" w:rsidRPr="000E3CE0" w:rsidRDefault="008A6938" w:rsidP="004C21E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</w:t>
      </w:r>
      <w:r w:rsidRPr="00917C42">
        <w:rPr>
          <w:b/>
          <w:bCs/>
          <w:color w:val="FF0000"/>
        </w:rPr>
        <w:lastRenderedPageBreak/>
        <w:t xml:space="preserve">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E87883B" w14:textId="186EC8C6" w:rsidR="00FC2DD3" w:rsidRDefault="004C21EF" w:rsidP="004C21EF">
      <w:pPr>
        <w:jc w:val="right"/>
      </w:pPr>
      <w:bookmarkStart w:id="80" w:name="_GoBack"/>
      <w:bookmarkEnd w:id="80"/>
      <w:r>
        <w:t>».</w:t>
      </w:r>
    </w:p>
    <w:sectPr w:rsidR="00FC2DD3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CE1A3" w14:textId="77777777" w:rsidR="00FC2DD3" w:rsidRDefault="00FC2DD3">
      <w:r>
        <w:separator/>
      </w:r>
    </w:p>
  </w:endnote>
  <w:endnote w:type="continuationSeparator" w:id="0">
    <w:p w14:paraId="0B05C20B" w14:textId="77777777" w:rsidR="00FC2DD3" w:rsidRDefault="00FC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B6E8D03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754" w:rsidRPr="00102754">
          <w:rPr>
            <w:noProof/>
            <w:lang w:val="ru-RU"/>
          </w:rPr>
          <w:t>3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09C6A" w14:textId="77777777" w:rsidR="00FC2DD3" w:rsidRDefault="00FC2DD3">
      <w:r>
        <w:separator/>
      </w:r>
    </w:p>
  </w:footnote>
  <w:footnote w:type="continuationSeparator" w:id="0">
    <w:p w14:paraId="110B78DC" w14:textId="77777777" w:rsidR="00FC2DD3" w:rsidRDefault="00FC2DD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754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1EF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2DD3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8FBE36DA-3B4F-4450-9485-E0A9B187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C48FD-2AFD-46D3-A07B-6D5050096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14</Pages>
  <Words>6108</Words>
  <Characters>34819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40846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Куликова Надежда Сергеевна</cp:lastModifiedBy>
  <cp:revision>685</cp:revision>
  <cp:lastPrinted>2021-08-16T14:46:00Z</cp:lastPrinted>
  <dcterms:created xsi:type="dcterms:W3CDTF">2021-08-17T10:15:00Z</dcterms:created>
  <dcterms:modified xsi:type="dcterms:W3CDTF">2024-07-18T15:29:00Z</dcterms:modified>
</cp:coreProperties>
</file>