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097BFC2B" w:rsidR="00E2146D" w:rsidRPr="000E3CE0" w:rsidRDefault="00592A27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АЗГЭ-НФ/24-2493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730E7C9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303E7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00300060118037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9E76003" w:rsidR="00860920" w:rsidRPr="00367C74" w:rsidRDefault="00592A27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200224E" w:rsidR="00860920" w:rsidRPr="00367C74" w:rsidRDefault="00592A27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A30FDF3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748B3787" w14:textId="1BDE3799" w:rsidR="00592A27" w:rsidRDefault="00592A27" w:rsidP="0038175F">
      <w:pPr>
        <w:autoSpaceDE w:val="0"/>
        <w:jc w:val="center"/>
        <w:rPr>
          <w:b/>
          <w:sz w:val="28"/>
          <w:szCs w:val="28"/>
        </w:rPr>
      </w:pPr>
    </w:p>
    <w:p w14:paraId="37079E4E" w14:textId="3A50F93E" w:rsidR="00592A27" w:rsidRDefault="00592A27" w:rsidP="0038175F">
      <w:pPr>
        <w:autoSpaceDE w:val="0"/>
        <w:jc w:val="center"/>
        <w:rPr>
          <w:b/>
          <w:sz w:val="28"/>
          <w:szCs w:val="28"/>
        </w:rPr>
      </w:pPr>
    </w:p>
    <w:p w14:paraId="4F76905F" w14:textId="128D65FB" w:rsidR="00592A27" w:rsidRDefault="00592A27" w:rsidP="0038175F">
      <w:pPr>
        <w:autoSpaceDE w:val="0"/>
        <w:jc w:val="center"/>
        <w:rPr>
          <w:b/>
          <w:sz w:val="28"/>
          <w:szCs w:val="28"/>
        </w:rPr>
      </w:pPr>
    </w:p>
    <w:p w14:paraId="4E6E82FD" w14:textId="75B366B2" w:rsidR="00592A27" w:rsidRPr="00592A27" w:rsidRDefault="00592A27" w:rsidP="00592A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2A27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и переносом даты аукциона внести изменения в Извещение о проведении аукциона в электронной форме </w:t>
      </w:r>
      <w:r>
        <w:rPr>
          <w:rFonts w:ascii="Times New Roman" w:hAnsi="Times New Roman" w:cs="Times New Roman"/>
          <w:sz w:val="26"/>
          <w:szCs w:val="26"/>
        </w:rPr>
        <w:br/>
      </w:r>
      <w:r w:rsidRPr="00592A27">
        <w:rPr>
          <w:rFonts w:ascii="Times New Roman" w:hAnsi="Times New Roman" w:cs="Times New Roman"/>
          <w:sz w:val="26"/>
          <w:szCs w:val="26"/>
        </w:rPr>
        <w:t>№ АЗГЭ-НФ/24-2493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2A27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2A27">
        <w:rPr>
          <w:rFonts w:ascii="Times New Roman" w:hAnsi="Times New Roman" w:cs="Times New Roman"/>
          <w:sz w:val="26"/>
          <w:szCs w:val="26"/>
        </w:rPr>
        <w:t>государственная собственность на который не разграничена, расположенного на территории: Наро-Фоминский г.о., вид разрешенного использования: Для ведения личного подсобного хозяйства (приусадебный земельный участок)(далее – Извещение о проведении аукциона) изложив Извещение о проведении аукциона</w:t>
      </w:r>
      <w:r w:rsidRPr="00592A27">
        <w:rPr>
          <w:rFonts w:ascii="Times New Roman" w:hAnsi="Times New Roman" w:cs="Times New Roman"/>
          <w:sz w:val="26"/>
          <w:szCs w:val="26"/>
        </w:rPr>
        <w:t xml:space="preserve"> </w:t>
      </w:r>
      <w:r w:rsidRPr="00592A27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2E96FA58" w14:textId="77777777" w:rsidR="00592A27" w:rsidRPr="00592A27" w:rsidRDefault="00592A27" w:rsidP="00592A27">
      <w:pPr>
        <w:autoSpaceDE w:val="0"/>
        <w:rPr>
          <w:b/>
          <w:sz w:val="28"/>
          <w:szCs w:val="28"/>
        </w:rPr>
      </w:pPr>
    </w:p>
    <w:p w14:paraId="38FD1208" w14:textId="765F9484" w:rsidR="0011232C" w:rsidRPr="00592A27" w:rsidRDefault="00592A2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592A27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592A27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592A27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Pr="00592A27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 w:rsidRPr="00592A27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592A27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592A27">
        <w:rPr>
          <w:iCs/>
          <w:sz w:val="22"/>
          <w:szCs w:val="22"/>
        </w:rPr>
        <w:t xml:space="preserve">(далее – аукцион) и проводится в соответствии </w:t>
      </w:r>
      <w:r w:rsidRPr="00592A27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592A27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92A27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592A27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92A27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592A27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92A27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EEFC7FE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303E71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14.06.2024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107-З п. 134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1682F25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303E7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50:26:0010908:314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529CE46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303E71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5730BCE5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303E7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5CCAAFE" w14:textId="77777777" w:rsidR="00303E71" w:rsidRDefault="00303E71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5E1BA66E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213 294,00 руб. (Двести тринадцать тысяч двести девяносто четыре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42B930C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6 398,</w:t>
      </w:r>
      <w:r w:rsidR="003E7D2E">
        <w:rPr>
          <w:b/>
          <w:color w:val="0000FF"/>
          <w:sz w:val="22"/>
          <w:szCs w:val="22"/>
        </w:rPr>
        <w:t>82</w:t>
      </w:r>
      <w:r>
        <w:rPr>
          <w:b/>
          <w:color w:val="0000FF"/>
          <w:sz w:val="22"/>
          <w:szCs w:val="22"/>
        </w:rPr>
        <w:t xml:space="preserve"> руб. (Шесть тысяч триста девяносто восемь руб. </w:t>
      </w:r>
      <w:r w:rsidR="003E7D2E">
        <w:rPr>
          <w:b/>
          <w:color w:val="0000FF"/>
          <w:sz w:val="22"/>
          <w:szCs w:val="22"/>
        </w:rPr>
        <w:t>82</w:t>
      </w:r>
      <w:r>
        <w:rPr>
          <w:b/>
          <w:color w:val="0000FF"/>
          <w:sz w:val="22"/>
          <w:szCs w:val="22"/>
        </w:rPr>
        <w:t xml:space="preserve">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213 294,00 руб. (Двести тринадцать тысяч двести девяносто четыре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678615DC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A22BFC">
        <w:rPr>
          <w:b/>
          <w:color w:val="0000FF"/>
          <w:sz w:val="22"/>
          <w:szCs w:val="22"/>
        </w:rPr>
        <w:t>30.08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9CE2EA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A22BFC">
        <w:rPr>
          <w:b/>
          <w:color w:val="0000FF"/>
          <w:sz w:val="22"/>
          <w:szCs w:val="22"/>
        </w:rPr>
        <w:t>02.09.</w:t>
      </w:r>
      <w:r>
        <w:rPr>
          <w:b/>
          <w:color w:val="0000FF"/>
          <w:sz w:val="22"/>
          <w:szCs w:val="22"/>
        </w:rPr>
        <w:t>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5064C91" w14:textId="18141A83" w:rsidR="002322F3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A22BFC">
        <w:rPr>
          <w:b/>
          <w:color w:val="0000FF"/>
          <w:sz w:val="22"/>
          <w:szCs w:val="22"/>
        </w:rPr>
        <w:t>03.09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06FFDBE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5649BF1F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146C6B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22BFC" w:rsidRPr="00A22BFC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3E43DB2" w14:textId="6970EEF7" w:rsidR="005255B5" w:rsidRDefault="00A22BFC" w:rsidP="00A22BFC">
      <w:pPr>
        <w:jc w:val="right"/>
      </w:pPr>
      <w:bookmarkStart w:id="80" w:name="_GoBack"/>
      <w:bookmarkEnd w:id="80"/>
      <w:r>
        <w:t>».</w:t>
      </w:r>
    </w:p>
    <w:sectPr w:rsidR="005255B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A1C2C" w14:textId="77777777" w:rsidR="00BB0BCB" w:rsidRDefault="00BB0BCB">
      <w:r>
        <w:separator/>
      </w:r>
    </w:p>
  </w:endnote>
  <w:endnote w:type="continuationSeparator" w:id="0">
    <w:p w14:paraId="298A4FD4" w14:textId="77777777" w:rsidR="00BB0BCB" w:rsidRDefault="00BB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364D4F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D2E" w:rsidRPr="003E7D2E">
          <w:rPr>
            <w:noProof/>
            <w:lang w:val="ru-RU"/>
          </w:rPr>
          <w:t>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02F68" w14:textId="77777777" w:rsidR="00BB0BCB" w:rsidRDefault="00BB0BCB">
      <w:r>
        <w:separator/>
      </w:r>
    </w:p>
  </w:footnote>
  <w:footnote w:type="continuationSeparator" w:id="0">
    <w:p w14:paraId="649F4B25" w14:textId="77777777" w:rsidR="00BB0BCB" w:rsidRDefault="00BB0BCB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3E71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E7D2E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55B5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A27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2BFC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0BCB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63D20738-21A1-46E4-935F-9BCCE3C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  <w:style w:type="paragraph" w:customStyle="1" w:styleId="Default">
    <w:name w:val="Default"/>
    <w:rsid w:val="00592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D1968-1C5F-4B23-AA70-CEDC694E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13</Pages>
  <Words>6045</Words>
  <Characters>34458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40423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687</cp:revision>
  <cp:lastPrinted>2021-08-16T14:46:00Z</cp:lastPrinted>
  <dcterms:created xsi:type="dcterms:W3CDTF">2021-08-17T10:15:00Z</dcterms:created>
  <dcterms:modified xsi:type="dcterms:W3CDTF">2024-07-22T14:56:00Z</dcterms:modified>
</cp:coreProperties>
</file>