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5861643C" w:rsidR="00E2146D" w:rsidRPr="000E3CE0" w:rsidRDefault="00A43474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АЗГЭ-НФ/24-2512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32BBBFC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75184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00300060118052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5EAC0AC" w:rsidR="00860920" w:rsidRPr="00367C74" w:rsidRDefault="00A43474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30.08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777C3C3" w:rsidR="00860920" w:rsidRPr="00367C74" w:rsidRDefault="00A43474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89E04CD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712B1B24" w14:textId="1DBD18C9" w:rsidR="00A43474" w:rsidRDefault="00A43474" w:rsidP="0038175F">
      <w:pPr>
        <w:autoSpaceDE w:val="0"/>
        <w:jc w:val="center"/>
        <w:rPr>
          <w:b/>
          <w:sz w:val="28"/>
          <w:szCs w:val="28"/>
        </w:rPr>
      </w:pPr>
    </w:p>
    <w:p w14:paraId="7A6C8F4A" w14:textId="31C1F388" w:rsidR="00A43474" w:rsidRDefault="00A43474" w:rsidP="0038175F">
      <w:pPr>
        <w:autoSpaceDE w:val="0"/>
        <w:jc w:val="center"/>
        <w:rPr>
          <w:b/>
          <w:sz w:val="28"/>
          <w:szCs w:val="28"/>
        </w:rPr>
      </w:pPr>
    </w:p>
    <w:p w14:paraId="78A886BD" w14:textId="7445F4CC" w:rsidR="00A43474" w:rsidRDefault="00A43474" w:rsidP="0038175F">
      <w:pPr>
        <w:autoSpaceDE w:val="0"/>
        <w:jc w:val="center"/>
        <w:rPr>
          <w:b/>
          <w:sz w:val="28"/>
          <w:szCs w:val="28"/>
        </w:rPr>
      </w:pPr>
    </w:p>
    <w:p w14:paraId="021B05ED" w14:textId="6A8CD178" w:rsidR="00A43474" w:rsidRPr="00592A27" w:rsidRDefault="00A43474" w:rsidP="00A434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2A27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и переносом даты аукциона внести изменения в Извещение о проведении аукциона в электронной форме </w:t>
      </w:r>
      <w:r>
        <w:rPr>
          <w:rFonts w:ascii="Times New Roman" w:hAnsi="Times New Roman" w:cs="Times New Roman"/>
          <w:sz w:val="26"/>
          <w:szCs w:val="26"/>
        </w:rPr>
        <w:br/>
      </w:r>
      <w:r w:rsidRPr="00A43474">
        <w:rPr>
          <w:rFonts w:ascii="Times New Roman" w:hAnsi="Times New Roman" w:cs="Times New Roman"/>
          <w:sz w:val="26"/>
          <w:szCs w:val="26"/>
        </w:rPr>
        <w:t>№ АЗГЭ-НФ/24-2512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3474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3474">
        <w:rPr>
          <w:rFonts w:ascii="Times New Roman" w:hAnsi="Times New Roman" w:cs="Times New Roman"/>
          <w:sz w:val="26"/>
          <w:szCs w:val="26"/>
        </w:rPr>
        <w:t>государственная собственность на который не разграничена, расположенного на территории: Наро-Фоминский г.о., вид разрешенного использования:  Для ведения личного подсобного хозяйства (приусадебный земельный участок)</w:t>
      </w:r>
      <w:r w:rsidRPr="00A43474">
        <w:rPr>
          <w:rFonts w:ascii="Times New Roman" w:hAnsi="Times New Roman" w:cs="Times New Roman"/>
          <w:sz w:val="26"/>
          <w:szCs w:val="26"/>
        </w:rPr>
        <w:t xml:space="preserve"> </w:t>
      </w:r>
      <w:r w:rsidRPr="00592A27">
        <w:rPr>
          <w:rFonts w:ascii="Times New Roman" w:hAnsi="Times New Roman" w:cs="Times New Roman"/>
          <w:sz w:val="26"/>
          <w:szCs w:val="26"/>
        </w:rPr>
        <w:t>(далее – Извещение о проведении аукциона) изложив Извещение о проведении аукциона в следующей редакции:</w:t>
      </w:r>
    </w:p>
    <w:p w14:paraId="3ACD24EE" w14:textId="77777777" w:rsidR="00A43474" w:rsidRPr="00044582" w:rsidRDefault="00A43474" w:rsidP="00A43474">
      <w:pPr>
        <w:autoSpaceDE w:val="0"/>
        <w:rPr>
          <w:b/>
          <w:sz w:val="28"/>
          <w:szCs w:val="28"/>
        </w:rPr>
      </w:pPr>
    </w:p>
    <w:p w14:paraId="38FD1208" w14:textId="079A63E0" w:rsidR="0011232C" w:rsidRPr="000E3CE0" w:rsidRDefault="00A4347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16C2BA8D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751841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14.06.2024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107-З п. 136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751841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6039F779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751841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Коровино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1 227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50:26:0040701:331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07F529D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751841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F5E4C5A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FA40A83" w14:textId="77777777" w:rsidR="00751841" w:rsidRPr="00C46995" w:rsidRDefault="00751841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87ADC12" w14:textId="77777777" w:rsidR="0075184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- земельный участок полностью расположен Ермолино (Балабаново) Приаэродромная территория аэродрома; </w:t>
      </w:r>
      <w:r>
        <w:rPr>
          <w:color w:val="0000FF"/>
          <w:sz w:val="22"/>
          <w:szCs w:val="22"/>
        </w:rPr>
        <w:br/>
        <w:t>- земельный участок частично расположен в охранной зоне ЛЭП 10 кВ с отпайками: фидер 7 РП-41. 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18BECE73" w14:textId="77777777" w:rsidR="0075184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018ED445" w14:textId="77777777" w:rsidR="0075184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3654CC0D" w14:textId="77777777" w:rsidR="0075184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6C180BC6" w14:textId="47852103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7BD213CB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751841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88BF376" w14:textId="77777777" w:rsidR="00751841" w:rsidRDefault="00751841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05A4A649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248 430,00 руб. (Двести сорок восемь тысяч четыреста тридцать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23069CAA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7 452,</w:t>
      </w:r>
      <w:r w:rsidR="004A514E">
        <w:rPr>
          <w:b/>
          <w:color w:val="0000FF"/>
          <w:sz w:val="22"/>
          <w:szCs w:val="22"/>
        </w:rPr>
        <w:t>9</w:t>
      </w:r>
      <w:r>
        <w:rPr>
          <w:b/>
          <w:color w:val="0000FF"/>
          <w:sz w:val="22"/>
          <w:szCs w:val="22"/>
        </w:rPr>
        <w:t xml:space="preserve">0 руб. (Семь тысяч четыреста пятьдесят два руб. </w:t>
      </w:r>
      <w:r w:rsidR="004A514E">
        <w:rPr>
          <w:b/>
          <w:color w:val="0000FF"/>
          <w:sz w:val="22"/>
          <w:szCs w:val="22"/>
        </w:rPr>
        <w:t>9</w:t>
      </w:r>
      <w:r>
        <w:rPr>
          <w:b/>
          <w:color w:val="0000FF"/>
          <w:sz w:val="22"/>
          <w:szCs w:val="22"/>
        </w:rPr>
        <w:t>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248 430,00 руб. (Двести сорок восемь тысяч четыреста тридцать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6CFA8FB0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A43474">
        <w:rPr>
          <w:b/>
          <w:color w:val="0000FF"/>
          <w:sz w:val="22"/>
          <w:szCs w:val="22"/>
        </w:rPr>
        <w:t>30.08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257949E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A43474">
        <w:rPr>
          <w:b/>
          <w:color w:val="0000FF"/>
          <w:sz w:val="22"/>
          <w:szCs w:val="22"/>
        </w:rPr>
        <w:t>02.09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5FDBE50E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A43474">
        <w:rPr>
          <w:b/>
          <w:color w:val="0000FF"/>
          <w:sz w:val="22"/>
          <w:szCs w:val="22"/>
        </w:rPr>
        <w:t>03.09.</w:t>
      </w:r>
      <w:r>
        <w:rPr>
          <w:b/>
          <w:color w:val="0000FF"/>
          <w:sz w:val="22"/>
          <w:szCs w:val="22"/>
        </w:rPr>
        <w:t>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87E1E2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lastRenderedPageBreak/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lastRenderedPageBreak/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</w:t>
      </w:r>
      <w:r w:rsidRPr="00476E0E">
        <w:rPr>
          <w:bCs/>
          <w:sz w:val="22"/>
          <w:szCs w:val="22"/>
        </w:rPr>
        <w:lastRenderedPageBreak/>
        <w:t xml:space="preserve">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11EF295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6B91AA72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43474" w:rsidRPr="00A43474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r w:rsidRPr="001C73F0">
        <w:rPr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A5F3806" w14:textId="3DC20B21" w:rsidR="002117AB" w:rsidRDefault="00A43474" w:rsidP="00A43474">
      <w:pPr>
        <w:jc w:val="right"/>
      </w:pPr>
      <w:bookmarkStart w:id="80" w:name="_GoBack"/>
      <w:bookmarkEnd w:id="80"/>
      <w:r>
        <w:t>».</w:t>
      </w:r>
    </w:p>
    <w:sectPr w:rsidR="002117AB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D6748" w14:textId="77777777" w:rsidR="000A7010" w:rsidRDefault="000A7010">
      <w:r>
        <w:separator/>
      </w:r>
    </w:p>
  </w:endnote>
  <w:endnote w:type="continuationSeparator" w:id="0">
    <w:p w14:paraId="51F05E83" w14:textId="77777777" w:rsidR="000A7010" w:rsidRDefault="000A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FAE276F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14E" w:rsidRPr="004A514E">
          <w:rPr>
            <w:noProof/>
            <w:lang w:val="ru-RU"/>
          </w:rPr>
          <w:t>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97E6F" w14:textId="77777777" w:rsidR="000A7010" w:rsidRDefault="000A7010">
      <w:r>
        <w:separator/>
      </w:r>
    </w:p>
  </w:footnote>
  <w:footnote w:type="continuationSeparator" w:id="0">
    <w:p w14:paraId="106929BE" w14:textId="77777777" w:rsidR="000A7010" w:rsidRDefault="000A7010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010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17AB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14E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1841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47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43F7A30F-2758-4124-9193-80F460C0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DA0C8-A9E9-47C8-940F-BEA194CF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14</Pages>
  <Words>6178</Words>
  <Characters>35221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41317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686</cp:revision>
  <cp:lastPrinted>2021-08-16T14:46:00Z</cp:lastPrinted>
  <dcterms:created xsi:type="dcterms:W3CDTF">2021-08-17T10:15:00Z</dcterms:created>
  <dcterms:modified xsi:type="dcterms:W3CDTF">2024-07-22T15:12:00Z</dcterms:modified>
</cp:coreProperties>
</file>