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2DA4A599" w:rsidR="00E2146D" w:rsidRPr="000E3CE0" w:rsidRDefault="00BA5AE9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АЗГЭ-НФ/24-2517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CFB5ADD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8571A3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8571A3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00300060118058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DED0CD8" w:rsidR="00860920" w:rsidRPr="00367C74" w:rsidRDefault="00BA5AE9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30.08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2C61647" w:rsidR="00860920" w:rsidRPr="00367C74" w:rsidRDefault="00BA5AE9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03.09.</w:t>
            </w:r>
            <w:r w:rsidR="00860920">
              <w:rPr>
                <w:color w:val="0000FF"/>
                <w:sz w:val="28"/>
                <w:szCs w:val="28"/>
              </w:rPr>
              <w:t>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4514A68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DA03C7E" w14:textId="473D8DE6" w:rsidR="00BA5AE9" w:rsidRDefault="00BA5AE9" w:rsidP="0038175F">
      <w:pPr>
        <w:autoSpaceDE w:val="0"/>
        <w:jc w:val="center"/>
        <w:rPr>
          <w:b/>
          <w:sz w:val="28"/>
          <w:szCs w:val="28"/>
        </w:rPr>
      </w:pPr>
    </w:p>
    <w:p w14:paraId="1F797CD6" w14:textId="12B6CDC6" w:rsidR="00BA5AE9" w:rsidRDefault="00BA5AE9" w:rsidP="0038175F">
      <w:pPr>
        <w:autoSpaceDE w:val="0"/>
        <w:jc w:val="center"/>
        <w:rPr>
          <w:b/>
          <w:sz w:val="28"/>
          <w:szCs w:val="28"/>
        </w:rPr>
      </w:pPr>
    </w:p>
    <w:p w14:paraId="0A00E8F8" w14:textId="5FF622DF" w:rsidR="00BA5AE9" w:rsidRDefault="00BA5AE9" w:rsidP="0038175F">
      <w:pPr>
        <w:autoSpaceDE w:val="0"/>
        <w:jc w:val="center"/>
        <w:rPr>
          <w:b/>
          <w:sz w:val="28"/>
          <w:szCs w:val="28"/>
        </w:rPr>
      </w:pPr>
    </w:p>
    <w:p w14:paraId="232153B3" w14:textId="6FE431D7" w:rsidR="00BA5AE9" w:rsidRPr="00592A27" w:rsidRDefault="00BA5AE9" w:rsidP="00BA5A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2A27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и переносом даты аукциона внести изменения в Извещение о проведении аукциона в электронной форме </w:t>
      </w:r>
      <w:r>
        <w:rPr>
          <w:rFonts w:ascii="Times New Roman" w:hAnsi="Times New Roman" w:cs="Times New Roman"/>
          <w:sz w:val="26"/>
          <w:szCs w:val="26"/>
        </w:rPr>
        <w:br/>
      </w:r>
      <w:r w:rsidRPr="00BA5AE9">
        <w:rPr>
          <w:rFonts w:ascii="Times New Roman" w:hAnsi="Times New Roman" w:cs="Times New Roman"/>
          <w:sz w:val="26"/>
          <w:szCs w:val="26"/>
        </w:rPr>
        <w:t>№ АЗГЭ-НФ/24-2517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5AE9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5AE9">
        <w:rPr>
          <w:rFonts w:ascii="Times New Roman" w:hAnsi="Times New Roman" w:cs="Times New Roman"/>
          <w:sz w:val="26"/>
          <w:szCs w:val="26"/>
        </w:rPr>
        <w:t>государственная собственность на который не разграничена, расположенного на территории: Наро-Фоминский г.о., вид разрешенного использования: Для индивидуального жилищного строительства</w:t>
      </w:r>
      <w:r w:rsidRPr="00BA5AE9">
        <w:rPr>
          <w:rFonts w:ascii="Times New Roman" w:hAnsi="Times New Roman" w:cs="Times New Roman"/>
          <w:sz w:val="26"/>
          <w:szCs w:val="26"/>
        </w:rPr>
        <w:t xml:space="preserve"> </w:t>
      </w:r>
      <w:r w:rsidRPr="00592A27">
        <w:rPr>
          <w:rFonts w:ascii="Times New Roman" w:hAnsi="Times New Roman" w:cs="Times New Roman"/>
          <w:sz w:val="26"/>
          <w:szCs w:val="26"/>
        </w:rPr>
        <w:t>(далее – Извещение о проведении аукциона) изложив Извещение о проведении аукциона в следующей редакции:</w:t>
      </w:r>
    </w:p>
    <w:p w14:paraId="7CC79C96" w14:textId="77777777" w:rsidR="00BA5AE9" w:rsidRPr="00044582" w:rsidRDefault="00BA5AE9" w:rsidP="00BA5AE9">
      <w:pPr>
        <w:autoSpaceDE w:val="0"/>
        <w:rPr>
          <w:b/>
          <w:sz w:val="28"/>
          <w:szCs w:val="28"/>
        </w:rPr>
      </w:pPr>
    </w:p>
    <w:p w14:paraId="38FD1208" w14:textId="606EE3DB" w:rsidR="0011232C" w:rsidRPr="000E3CE0" w:rsidRDefault="00BA5AE9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19.06.2024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110-З п. 282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Афанасовка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50:26:0130508:434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538412BF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CD01B6E" w14:textId="77777777" w:rsidR="008571A3" w:rsidRPr="00C46995" w:rsidRDefault="008571A3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EDD1A26" w14:textId="77777777" w:rsidR="008571A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полностью расположен: Ермолино (Балабаново) Приаэродромная территория аэродрома; Кубинка Приаэродромная территория аэродрома.</w:t>
      </w:r>
    </w:p>
    <w:p w14:paraId="6C180BC6" w14:textId="03445D3E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 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</w:t>
      </w:r>
      <w:r w:rsidR="008571A3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0ED5517" w14:textId="77777777" w:rsidR="008571A3" w:rsidRDefault="008571A3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1E92CDC9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693 430,00 руб. (Шестьсот девяносто три тысячи четыреста тридцать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20 802,00 руб. (Двадцать тысяч восемьсот два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693 430,00 руб. (Шестьсот девяносто три тысячи четыреста тридцать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38967E94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BC43B5">
        <w:rPr>
          <w:b/>
          <w:color w:val="0000FF"/>
          <w:sz w:val="22"/>
          <w:szCs w:val="22"/>
        </w:rPr>
        <w:t>30.08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7F6E49AA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BC43B5">
        <w:rPr>
          <w:b/>
          <w:color w:val="0000FF"/>
          <w:sz w:val="22"/>
          <w:szCs w:val="22"/>
        </w:rPr>
        <w:t>02.09.</w:t>
      </w:r>
      <w:r>
        <w:rPr>
          <w:b/>
          <w:color w:val="0000FF"/>
          <w:sz w:val="22"/>
          <w:szCs w:val="22"/>
        </w:rPr>
        <w:t>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F355BF1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BC43B5">
        <w:rPr>
          <w:b/>
          <w:color w:val="0000FF"/>
          <w:sz w:val="22"/>
          <w:szCs w:val="22"/>
        </w:rPr>
        <w:t>03.09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75A606F7" w14:textId="77777777" w:rsidR="00407D3D" w:rsidRPr="007D779C" w:rsidRDefault="00407D3D" w:rsidP="00BC43B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FC07E59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0D14E68D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5B3A4EA6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BC43B5" w:rsidRPr="00BC43B5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r w:rsidRPr="001C73F0">
        <w:rPr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</w:t>
      </w:r>
      <w:r w:rsidRPr="00917C42">
        <w:rPr>
          <w:b/>
          <w:bCs/>
          <w:color w:val="FF0000"/>
        </w:rPr>
        <w:lastRenderedPageBreak/>
        <w:t xml:space="preserve">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2D086E7" w14:textId="10A144D9" w:rsidR="00F31715" w:rsidRDefault="00BC43B5" w:rsidP="00BC43B5">
      <w:pPr>
        <w:jc w:val="right"/>
      </w:pPr>
      <w:bookmarkStart w:id="80" w:name="_GoBack"/>
      <w:bookmarkEnd w:id="80"/>
      <w:r>
        <w:t>».</w:t>
      </w:r>
    </w:p>
    <w:sectPr w:rsidR="00F3171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74989" w14:textId="77777777" w:rsidR="00F31715" w:rsidRDefault="00F31715">
      <w:r>
        <w:separator/>
      </w:r>
    </w:p>
  </w:endnote>
  <w:endnote w:type="continuationSeparator" w:id="0">
    <w:p w14:paraId="79B56D67" w14:textId="77777777" w:rsidR="00F31715" w:rsidRDefault="00F3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D2B711E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1A3" w:rsidRPr="008571A3">
          <w:rPr>
            <w:noProof/>
            <w:lang w:val="ru-RU"/>
          </w:rPr>
          <w:t>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712F5" w14:textId="77777777" w:rsidR="00F31715" w:rsidRDefault="00F31715">
      <w:r>
        <w:separator/>
      </w:r>
    </w:p>
  </w:footnote>
  <w:footnote w:type="continuationSeparator" w:id="0">
    <w:p w14:paraId="6DE1E56A" w14:textId="77777777" w:rsidR="00F31715" w:rsidRDefault="00F3171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1A3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5AE9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3B5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715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9DF41566-F208-4929-ADA6-B184D77F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431DA-F7FB-44BC-8362-7882888E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14</Pages>
  <Words>6100</Words>
  <Characters>34772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40791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686</cp:revision>
  <cp:lastPrinted>2021-08-16T14:46:00Z</cp:lastPrinted>
  <dcterms:created xsi:type="dcterms:W3CDTF">2021-08-17T10:15:00Z</dcterms:created>
  <dcterms:modified xsi:type="dcterms:W3CDTF">2024-07-22T15:16:00Z</dcterms:modified>
</cp:coreProperties>
</file>