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F968A8D" w:rsidR="00E2146D" w:rsidRPr="000E3CE0" w:rsidRDefault="00A4589B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АЗГЭ-НФ/24-2666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E02B953" w:rsidR="00CA0B6F" w:rsidRPr="0010463C" w:rsidRDefault="00BA3C5D" w:rsidP="0025271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252716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15094C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00300060118183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01.07.2024</w:t>
            </w:r>
          </w:p>
        </w:tc>
      </w:tr>
      <w:tr w:rsidR="00A4589B" w:rsidRPr="00367C74" w14:paraId="279470CA" w14:textId="77777777" w:rsidTr="00DE6155">
        <w:tc>
          <w:tcPr>
            <w:tcW w:w="5352" w:type="dxa"/>
          </w:tcPr>
          <w:p w14:paraId="13171D38" w14:textId="77777777" w:rsidR="00A4589B" w:rsidRPr="00367C74" w:rsidRDefault="00A4589B" w:rsidP="00A4589B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A4589B" w:rsidRPr="00367C74" w:rsidRDefault="00A4589B" w:rsidP="00A4589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418A8E3" w:rsidR="00A4589B" w:rsidRPr="00367C74" w:rsidRDefault="00A4589B" w:rsidP="00A4589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05.09.2024</w:t>
            </w:r>
          </w:p>
        </w:tc>
      </w:tr>
      <w:tr w:rsidR="00A4589B" w:rsidRPr="00367C74" w14:paraId="3CC38D2B" w14:textId="77777777" w:rsidTr="00DE6155">
        <w:tc>
          <w:tcPr>
            <w:tcW w:w="5352" w:type="dxa"/>
          </w:tcPr>
          <w:p w14:paraId="15208E3C" w14:textId="0EF237D9" w:rsidR="00A4589B" w:rsidRPr="00367C74" w:rsidRDefault="00A4589B" w:rsidP="00A4589B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72E855A" w:rsidR="00A4589B" w:rsidRPr="00367C74" w:rsidRDefault="00A4589B" w:rsidP="00A4589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09.09.2024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2DB3F431" w14:textId="0E09A84D" w:rsidR="00A4589B" w:rsidRDefault="00A4589B" w:rsidP="00A4589B">
      <w:pPr>
        <w:autoSpaceDE w:val="0"/>
        <w:jc w:val="both"/>
        <w:rPr>
          <w:sz w:val="26"/>
          <w:szCs w:val="26"/>
        </w:rPr>
      </w:pPr>
      <w:bookmarkStart w:id="2" w:name="_Toc479691583"/>
      <w:bookmarkStart w:id="3" w:name="_Hlk171349559"/>
      <w:bookmarkStart w:id="4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5" w:name="_Hlk171349542"/>
      <w:bookmarkEnd w:id="3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A4589B">
        <w:rPr>
          <w:sz w:val="26"/>
          <w:szCs w:val="26"/>
        </w:rPr>
        <w:t>АЗГЭ-НФ/24-2666</w:t>
      </w:r>
      <w:r>
        <w:rPr>
          <w:sz w:val="26"/>
          <w:szCs w:val="26"/>
        </w:rPr>
        <w:t xml:space="preserve"> </w:t>
      </w:r>
      <w:r w:rsidRPr="00A4589B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A4589B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A4589B">
        <w:rPr>
          <w:sz w:val="26"/>
          <w:szCs w:val="26"/>
        </w:rPr>
        <w:t xml:space="preserve">не разграничена, расположенного на территории: Наро-Фоминский </w:t>
      </w:r>
      <w:proofErr w:type="spellStart"/>
      <w:r w:rsidRPr="00A4589B">
        <w:rPr>
          <w:sz w:val="26"/>
          <w:szCs w:val="26"/>
        </w:rPr>
        <w:t>г.о</w:t>
      </w:r>
      <w:proofErr w:type="spellEnd"/>
      <w:r w:rsidRPr="00A4589B">
        <w:rPr>
          <w:sz w:val="26"/>
          <w:szCs w:val="26"/>
        </w:rPr>
        <w:t>., вид разрешенного  использования: Для ведения личного подсобного хозяйства (приусадебный земельный участок)</w:t>
      </w:r>
      <w:r w:rsidRPr="00FF7ADE">
        <w:rPr>
          <w:sz w:val="26"/>
          <w:szCs w:val="26"/>
        </w:rPr>
        <w:t xml:space="preserve"> 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6BABB62B" w14:textId="77777777" w:rsidR="00A4589B" w:rsidRPr="00044582" w:rsidRDefault="00A4589B" w:rsidP="00A4589B">
      <w:pPr>
        <w:autoSpaceDE w:val="0"/>
        <w:jc w:val="both"/>
        <w:rPr>
          <w:b/>
          <w:sz w:val="28"/>
          <w:szCs w:val="28"/>
        </w:rPr>
      </w:pPr>
    </w:p>
    <w:p w14:paraId="38FD1208" w14:textId="35787C91" w:rsidR="0011232C" w:rsidRPr="000E3CE0" w:rsidRDefault="00A4589B" w:rsidP="00A4589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4"/>
      <w:bookmarkEnd w:id="5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26.06.2024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115-З п. 161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9"/>
      <w:bookmarkEnd w:id="10"/>
      <w:bookmarkEnd w:id="11"/>
      <w:bookmarkEnd w:id="1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Ильинское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50:26:0010903:402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C180BC6" w14:textId="18F34A2B" w:rsidR="00885F52" w:rsidRDefault="00A67D1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252 496,00 руб. (Двести пятьдесят две тысячи четыреста девяносто шесть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7 574,88 руб. (Семь тысяч пятьсот семьдесят четыре руб. 88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252 496,00 руб. (Двести пятьдесят две тысячи четыреста девяносто шесть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01.07.2024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0DAC6C1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2" w:name="_Hlk172891272"/>
      <w:r w:rsidR="00A4589B">
        <w:rPr>
          <w:b/>
          <w:color w:val="0000FF"/>
          <w:sz w:val="22"/>
          <w:szCs w:val="22"/>
        </w:rPr>
        <w:t>05</w:t>
      </w:r>
      <w:r w:rsidR="00A4589B" w:rsidRPr="00CD5FED">
        <w:rPr>
          <w:b/>
          <w:color w:val="0000FF"/>
          <w:sz w:val="22"/>
          <w:szCs w:val="22"/>
        </w:rPr>
        <w:t>.09</w:t>
      </w:r>
      <w:bookmarkEnd w:id="52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6F87E4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3" w:name="_Hlk172891280"/>
      <w:r w:rsidR="00A4589B">
        <w:rPr>
          <w:b/>
          <w:color w:val="0000FF"/>
          <w:sz w:val="22"/>
          <w:szCs w:val="22"/>
        </w:rPr>
        <w:t>06.09</w:t>
      </w:r>
      <w:bookmarkEnd w:id="53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61246C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4" w:name="_Hlk172891287"/>
      <w:r w:rsidR="00A4589B">
        <w:rPr>
          <w:b/>
          <w:color w:val="0000FF"/>
          <w:sz w:val="22"/>
          <w:szCs w:val="22"/>
        </w:rPr>
        <w:t>09.09</w:t>
      </w:r>
      <w:bookmarkEnd w:id="54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5" w:name="_Toc419295274"/>
      <w:bookmarkStart w:id="56" w:name="_Toc423619378"/>
      <w:bookmarkStart w:id="57" w:name="_Toc426462872"/>
      <w:bookmarkStart w:id="58" w:name="_Toc428969607"/>
      <w:bookmarkStart w:id="59" w:name="_Toc479691585"/>
      <w:bookmarkEnd w:id="48"/>
      <w:bookmarkEnd w:id="49"/>
      <w:bookmarkEnd w:id="50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5"/>
      <w:bookmarkEnd w:id="56"/>
      <w:bookmarkEnd w:id="57"/>
      <w:bookmarkEnd w:id="58"/>
      <w:bookmarkEnd w:id="5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0" w:name="_Toc423619379"/>
      <w:bookmarkStart w:id="61" w:name="_Toc426462873"/>
      <w:bookmarkStart w:id="62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0"/>
      <w:bookmarkEnd w:id="61"/>
      <w:bookmarkEnd w:id="62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3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4" w:name="_Toc470009552"/>
      <w:bookmarkStart w:id="65" w:name="_Toc419295277"/>
      <w:bookmarkStart w:id="66" w:name="_Toc423619381"/>
      <w:bookmarkStart w:id="67" w:name="_Toc426462874"/>
      <w:bookmarkStart w:id="68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4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3CA20B74" w:rsidR="003F34BA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2F9E2CBF" w14:textId="77777777" w:rsidR="00010D61" w:rsidRPr="00F52526" w:rsidRDefault="00010D61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_RefHeading__53_520497706"/>
      <w:bookmarkStart w:id="70" w:name="__RefHeading__68_1698952488"/>
      <w:bookmarkStart w:id="71" w:name="_Toc479691587"/>
      <w:bookmarkEnd w:id="65"/>
      <w:bookmarkEnd w:id="66"/>
      <w:bookmarkEnd w:id="67"/>
      <w:bookmarkEnd w:id="68"/>
      <w:bookmarkEnd w:id="69"/>
      <w:bookmarkEnd w:id="70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1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2" w:name="_Toc423619380"/>
      <w:bookmarkStart w:id="73" w:name="_Toc426462877"/>
      <w:bookmarkStart w:id="74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5" w:name="_Toc419295282"/>
      <w:bookmarkStart w:id="76" w:name="_Toc423619386"/>
      <w:bookmarkStart w:id="77" w:name="_Toc426462880"/>
      <w:bookmarkStart w:id="78" w:name="_Toc428969615"/>
      <w:bookmarkEnd w:id="72"/>
      <w:bookmarkEnd w:id="73"/>
      <w:bookmarkEnd w:id="74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5"/>
      <w:bookmarkEnd w:id="76"/>
      <w:bookmarkEnd w:id="77"/>
      <w:bookmarkEnd w:id="78"/>
      <w:bookmarkEnd w:id="79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0" w:name="_Toc426365734"/>
      <w:bookmarkStart w:id="81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2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2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5F7D4E48" w14:textId="77777777" w:rsidR="00A4589B" w:rsidRDefault="002A7AEE" w:rsidP="00A4589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bookmarkStart w:id="83" w:name="_Hlk171080615"/>
      <w:bookmarkStart w:id="84" w:name="_Hlk171010963"/>
      <w:r w:rsidR="00A4589B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3"/>
    </w:p>
    <w:bookmarkEnd w:id="84"/>
    <w:p w14:paraId="4A5BBB53" w14:textId="6531192A" w:rsidR="002A7AEE" w:rsidRDefault="002A7AEE" w:rsidP="00A4589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53C9633B" w14:textId="77777777" w:rsidR="00A4589B" w:rsidRDefault="007C1A18" w:rsidP="00A4589B">
      <w:pPr>
        <w:tabs>
          <w:tab w:val="left" w:pos="993"/>
        </w:tabs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5" w:name="_Hlk171349063"/>
      <w:bookmarkStart w:id="86" w:name="_Hlk171078062"/>
      <w:bookmarkStart w:id="87" w:name="_Hlk171010972"/>
      <w:r w:rsidR="00A4589B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A4589B">
        <w:rPr>
          <w:sz w:val="22"/>
          <w:szCs w:val="22"/>
        </w:rPr>
        <w:br/>
      </w:r>
      <w:r w:rsidR="00A4589B" w:rsidRPr="003A5197">
        <w:rPr>
          <w:sz w:val="22"/>
          <w:szCs w:val="22"/>
        </w:rPr>
        <w:t>с Регламентом.</w:t>
      </w:r>
      <w:bookmarkEnd w:id="85"/>
      <w:r w:rsidR="00A4589B" w:rsidRPr="003A5197">
        <w:rPr>
          <w:b/>
          <w:bCs/>
          <w:sz w:val="22"/>
          <w:szCs w:val="22"/>
        </w:rPr>
        <w:t xml:space="preserve"> </w:t>
      </w:r>
      <w:bookmarkEnd w:id="86"/>
    </w:p>
    <w:bookmarkEnd w:id="87"/>
    <w:p w14:paraId="65B80DE0" w14:textId="6FF0C245" w:rsidR="00C16841" w:rsidRPr="000E3CE0" w:rsidRDefault="008A6938" w:rsidP="00A4589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0"/>
      <w:bookmarkEnd w:id="81"/>
      <w:bookmarkEnd w:id="8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9" w:name="_Hlk130986499"/>
      <w:r w:rsidRPr="001B5838">
        <w:rPr>
          <w:color w:val="0000FF"/>
          <w:sz w:val="22"/>
          <w:szCs w:val="22"/>
        </w:rPr>
        <w:t>прилагается</w:t>
      </w:r>
      <w:bookmarkEnd w:id="8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0" w:name="_Hlk130986518"/>
      <w:r>
        <w:rPr>
          <w:sz w:val="22"/>
          <w:szCs w:val="22"/>
        </w:rPr>
        <w:t>arenda.mosreg.ru</w:t>
      </w:r>
      <w:bookmarkEnd w:id="9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F6CFF09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380D3DC" w14:textId="38E15E16" w:rsidR="00220FED" w:rsidRDefault="00220FED" w:rsidP="00BE5B57">
      <w:pPr>
        <w:suppressAutoHyphens w:val="0"/>
        <w:jc w:val="center"/>
        <w:rPr>
          <w:b/>
          <w:sz w:val="22"/>
          <w:szCs w:val="22"/>
        </w:rPr>
      </w:pPr>
    </w:p>
    <w:p w14:paraId="38E3355A" w14:textId="77777777" w:rsidR="00220FED" w:rsidRPr="000E3CE0" w:rsidRDefault="00220FED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D8C47C7" w14:textId="77777777" w:rsidR="00A4589B" w:rsidRDefault="00A4589B" w:rsidP="00A4589B">
      <w:pPr>
        <w:jc w:val="right"/>
      </w:pPr>
      <w:bookmarkStart w:id="92" w:name="_Hlk172894270"/>
      <w:bookmarkStart w:id="93" w:name="_Hlk173423098"/>
      <w:r>
        <w:t>»</w:t>
      </w:r>
      <w:bookmarkStart w:id="94" w:name="_Hlk171010985"/>
      <w:r>
        <w:t>.</w:t>
      </w:r>
      <w:bookmarkEnd w:id="92"/>
      <w:bookmarkEnd w:id="94"/>
    </w:p>
    <w:p w14:paraId="4B8139D7" w14:textId="77777777" w:rsidR="00F95961" w:rsidRDefault="00F95961">
      <w:bookmarkStart w:id="95" w:name="_GoBack"/>
      <w:bookmarkEnd w:id="93"/>
      <w:bookmarkEnd w:id="95"/>
    </w:p>
    <w:sectPr w:rsidR="00F95961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008255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FED" w:rsidRPr="00220FED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61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4DA2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94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0FED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16"/>
    <w:rsid w:val="002527CC"/>
    <w:rsid w:val="00252A3E"/>
    <w:rsid w:val="00252CA4"/>
    <w:rsid w:val="00253045"/>
    <w:rsid w:val="0025427D"/>
    <w:rsid w:val="00254D78"/>
    <w:rsid w:val="00254E8B"/>
    <w:rsid w:val="00254E8E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589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01C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C2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61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A32F2C6C-CDF4-4AA1-B638-53B84CDA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66CA0-3BE4-4A09-8A36-B6DB488C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40420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19</cp:revision>
  <cp:lastPrinted>2021-08-16T14:46:00Z</cp:lastPrinted>
  <dcterms:created xsi:type="dcterms:W3CDTF">2024-06-28T10:58:00Z</dcterms:created>
  <dcterms:modified xsi:type="dcterms:W3CDTF">2024-08-01T14:22:00Z</dcterms:modified>
</cp:coreProperties>
</file>