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АЗГЭ-НФ/24-3810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18933787" w:rsidR="00CA0B6F" w:rsidRPr="0010463C" w:rsidRDefault="00BA3C5D" w:rsidP="00A52E5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A52E5D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A52E5D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00300060119043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28.08.2024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29858660" w:rsidR="00860920" w:rsidRPr="00367C74" w:rsidRDefault="006E1F47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</w:t>
            </w:r>
            <w:r w:rsidR="00860920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66B5485E" w:rsidR="00860920" w:rsidRPr="00367C74" w:rsidRDefault="006E1F47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</w:t>
            </w:r>
            <w:r w:rsidR="00860920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2668F148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6E1F47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6D303DA9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A52E5D">
        <w:rPr>
          <w:color w:val="0000FF"/>
          <w:sz w:val="22"/>
          <w:szCs w:val="22"/>
          <w:lang w:eastAsia="ru-RU"/>
        </w:rPr>
        <w:t> 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23.08.2024 </w:t>
      </w:r>
      <w:r w:rsidR="00A52E5D"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157-З п. 235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Новоалександровка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1 410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50:26:0010908:326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6EBA8031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A52E5D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03D4C520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149B10B4" w14:textId="77777777" w:rsidR="00A52E5D" w:rsidRPr="00C46995" w:rsidRDefault="00A52E5D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79995DBA" w14:textId="77777777" w:rsidR="00A52E5D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расположенн в зоне с особыми условиями использования территории: водоохранная зона безымянного ручья у села </w:t>
      </w:r>
      <w:proofErr w:type="spellStart"/>
      <w:r>
        <w:rPr>
          <w:color w:val="0000FF"/>
          <w:sz w:val="22"/>
          <w:szCs w:val="22"/>
        </w:rPr>
        <w:t>Кобяково</w:t>
      </w:r>
      <w:proofErr w:type="spellEnd"/>
      <w:r>
        <w:rPr>
          <w:color w:val="0000FF"/>
          <w:sz w:val="22"/>
          <w:szCs w:val="22"/>
        </w:rPr>
        <w:t xml:space="preserve"> (полностью).</w:t>
      </w:r>
    </w:p>
    <w:p w14:paraId="6C180BC6" w14:textId="7610B269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 Водного кодекса Российской Федерации.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BADA4E1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A52E5D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lastRenderedPageBreak/>
        <w:t xml:space="preserve"> </w:t>
      </w:r>
    </w:p>
    <w:p w14:paraId="42F25DAE" w14:textId="1F9B0C67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1A379BE5" w14:textId="00F9EA29" w:rsidR="00A52E5D" w:rsidRDefault="00A52E5D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732572CF" w14:textId="77777777" w:rsidR="006E1F47" w:rsidRPr="009C6A5D" w:rsidRDefault="006E1F47" w:rsidP="006E1F4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9C6A5D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9C6A5D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7EB2662F" w14:textId="490B8AF4" w:rsidR="006E1F47" w:rsidRPr="009C6A5D" w:rsidRDefault="006E1F47" w:rsidP="006E1F4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9C6A5D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9C6A5D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="009C6A5D" w:rsidRPr="009C6A5D">
        <w:rPr>
          <w:b/>
          <w:color w:val="0000FF"/>
          <w:sz w:val="22"/>
          <w:szCs w:val="22"/>
        </w:rPr>
        <w:t>01.04.2024</w:t>
      </w:r>
      <w:r w:rsidRPr="009C6A5D">
        <w:rPr>
          <w:b/>
          <w:color w:val="0000FF"/>
          <w:sz w:val="22"/>
          <w:szCs w:val="22"/>
        </w:rPr>
        <w:t>;</w:t>
      </w:r>
    </w:p>
    <w:p w14:paraId="1D070400" w14:textId="62322CB3" w:rsidR="006E1F47" w:rsidRPr="00085682" w:rsidRDefault="006E1F47" w:rsidP="006E1F4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9C6A5D">
        <w:rPr>
          <w:bCs/>
          <w:color w:val="0000FF"/>
          <w:sz w:val="22"/>
          <w:szCs w:val="22"/>
        </w:rPr>
        <w:t xml:space="preserve">- на официальном сайте Арендодателя </w:t>
      </w:r>
      <w:hyperlink r:id="rId8" w:history="1">
        <w:r w:rsidR="009C6A5D" w:rsidRPr="009C6A5D">
          <w:rPr>
            <w:rStyle w:val="a3"/>
            <w:bCs/>
            <w:sz w:val="22"/>
            <w:szCs w:val="22"/>
          </w:rPr>
          <w:t>www.nfreg.ru</w:t>
        </w:r>
      </w:hyperlink>
      <w:r w:rsidRPr="009C6A5D">
        <w:rPr>
          <w:bCs/>
          <w:color w:val="0000FF"/>
          <w:sz w:val="22"/>
          <w:szCs w:val="22"/>
        </w:rPr>
        <w:t>:</w:t>
      </w:r>
      <w:r w:rsidR="009C6A5D" w:rsidRPr="009C6A5D">
        <w:rPr>
          <w:bCs/>
          <w:color w:val="0000FF"/>
          <w:sz w:val="22"/>
          <w:szCs w:val="22"/>
        </w:rPr>
        <w:t xml:space="preserve"> </w:t>
      </w:r>
      <w:r w:rsidR="009C6A5D" w:rsidRPr="009C6A5D">
        <w:rPr>
          <w:b/>
          <w:bCs/>
          <w:color w:val="0000FF"/>
          <w:sz w:val="22"/>
          <w:szCs w:val="22"/>
        </w:rPr>
        <w:t>02.04.2024</w:t>
      </w:r>
      <w:r w:rsidRPr="009C6A5D">
        <w:rPr>
          <w:b/>
          <w:bCs/>
          <w:color w:val="0000FF"/>
          <w:sz w:val="22"/>
          <w:szCs w:val="22"/>
        </w:rPr>
        <w:t>.</w:t>
      </w:r>
      <w:bookmarkStart w:id="44" w:name="_GoBack"/>
      <w:bookmarkEnd w:id="44"/>
    </w:p>
    <w:p w14:paraId="0E98DFFE" w14:textId="77777777" w:rsidR="006E1F47" w:rsidRPr="00B2281D" w:rsidRDefault="006E1F47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249 118,80 руб. (Двести сорок девять тысяч сто восемнадцать руб. 80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7 473,56 руб. (Семь тысяч четыреста семьдесят три руб. 56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249 118,80 руб. (Двести сорок девять тысяч сто восемнадцать руб. 80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28.08.2024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7E2FF0D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6E1F47">
        <w:rPr>
          <w:b/>
          <w:color w:val="0000FF"/>
          <w:sz w:val="22"/>
          <w:szCs w:val="22"/>
        </w:rPr>
        <w:t>09</w:t>
      </w:r>
      <w:r>
        <w:rPr>
          <w:b/>
          <w:color w:val="0000FF"/>
          <w:sz w:val="22"/>
          <w:szCs w:val="22"/>
        </w:rPr>
        <w:t>.</w:t>
      </w:r>
      <w:r w:rsidR="006E1F47">
        <w:rPr>
          <w:b/>
          <w:color w:val="0000FF"/>
          <w:sz w:val="22"/>
          <w:szCs w:val="22"/>
        </w:rPr>
        <w:t>04</w:t>
      </w:r>
      <w:r>
        <w:rPr>
          <w:b/>
          <w:color w:val="0000FF"/>
          <w:sz w:val="22"/>
          <w:szCs w:val="22"/>
        </w:rPr>
        <w:t>.202</w:t>
      </w:r>
      <w:r w:rsidR="006E1F47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6BA4C2BF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6E1F47">
        <w:rPr>
          <w:b/>
          <w:color w:val="0000FF"/>
          <w:sz w:val="22"/>
          <w:szCs w:val="22"/>
        </w:rPr>
        <w:t>10.04.2025.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4BEDD3D8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6E1F47">
        <w:rPr>
          <w:b/>
          <w:color w:val="0000FF"/>
          <w:sz w:val="22"/>
          <w:szCs w:val="22"/>
        </w:rPr>
        <w:t>11.04.2025</w:t>
      </w:r>
      <w:r>
        <w:rPr>
          <w:b/>
          <w:color w:val="0000FF"/>
          <w:sz w:val="22"/>
          <w:szCs w:val="22"/>
        </w:rPr>
        <w:t xml:space="preserve">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bookmarkStart w:id="57" w:name="_Hlk191904712"/>
      <w:r>
        <w:rPr>
          <w:sz w:val="22"/>
          <w:szCs w:val="22"/>
        </w:rPr>
        <w:t>www.nfreg.ru</w:t>
      </w:r>
      <w:bookmarkEnd w:id="57"/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2C781902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9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lastRenderedPageBreak/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626616C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6E1F47" w:rsidRPr="006E1F47">
        <w:rPr>
          <w:sz w:val="22"/>
          <w:szCs w:val="22"/>
        </w:rPr>
        <w:t xml:space="preserve">13, 14 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информационно-телекоммуникационной сети «Интернет»: </w:t>
      </w:r>
      <w:hyperlink r:id="rId9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16641FB2" w:rsidR="00E848AB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A20AB76" w14:textId="77777777" w:rsidR="00A52E5D" w:rsidRPr="00325D5A" w:rsidRDefault="00A52E5D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lastRenderedPageBreak/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7" w:name="_Toc423619380"/>
      <w:bookmarkStart w:id="68" w:name="_Toc426462877"/>
      <w:bookmarkStart w:id="6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0"/>
      <w:bookmarkEnd w:id="71"/>
      <w:bookmarkEnd w:id="72"/>
      <w:bookmarkEnd w:id="73"/>
      <w:bookmarkEnd w:id="7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7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8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8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879CB96" w14:textId="77777777" w:rsidR="006E1F47" w:rsidRPr="000E3CE0" w:rsidRDefault="006E1F47" w:rsidP="006E1F4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538421B7" w14:textId="77777777" w:rsidR="006E1F47" w:rsidRPr="0006565D" w:rsidRDefault="006E1F47" w:rsidP="006E1F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F0E5CB9" w14:textId="77777777" w:rsidR="006E1F47" w:rsidRPr="000E3CE0" w:rsidRDefault="006E1F47" w:rsidP="006E1F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не подано ни одной Заявки;</w:t>
      </w:r>
    </w:p>
    <w:p w14:paraId="3507E69F" w14:textId="77777777" w:rsidR="006E1F47" w:rsidRPr="006E1F47" w:rsidRDefault="006E1F47" w:rsidP="006E1F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E1F47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0B272B32" w14:textId="77777777" w:rsidR="006E1F47" w:rsidRPr="006E1F47" w:rsidRDefault="006E1F47" w:rsidP="006E1F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E1F47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78B0D0F0" w14:textId="77777777" w:rsidR="006E1F47" w:rsidRDefault="006E1F47" w:rsidP="006E1F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E1F47">
        <w:rPr>
          <w:sz w:val="22"/>
          <w:szCs w:val="22"/>
        </w:rPr>
        <w:t>- в случае если в течении 10 (десяти) 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5"/>
      <w:bookmarkEnd w:id="76"/>
      <w:bookmarkEnd w:id="79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1B5838">
        <w:rPr>
          <w:color w:val="0000FF"/>
          <w:sz w:val="22"/>
          <w:szCs w:val="22"/>
        </w:rPr>
        <w:t>прилагается</w:t>
      </w:r>
      <w:bookmarkEnd w:id="80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1" w:name="_Hlk130986518"/>
      <w:r>
        <w:rPr>
          <w:sz w:val="22"/>
          <w:szCs w:val="22"/>
        </w:rPr>
        <w:t>arenda.mosreg.ru</w:t>
      </w:r>
      <w:bookmarkEnd w:id="81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59192C57" w14:textId="77777777" w:rsidR="006E1F47" w:rsidRPr="006E1F47" w:rsidRDefault="006E1F47" w:rsidP="006E1F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E1F47">
        <w:rPr>
          <w:b/>
          <w:bCs/>
          <w:sz w:val="22"/>
          <w:szCs w:val="22"/>
        </w:rPr>
        <w:t>12.8.</w:t>
      </w:r>
      <w:r w:rsidRPr="006E1F4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6E1F4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6E1F47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35C6EC55" w14:textId="77777777" w:rsidR="006E1F47" w:rsidRPr="006E1F47" w:rsidRDefault="006E1F47" w:rsidP="006E1F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E1F47">
        <w:rPr>
          <w:b/>
          <w:bCs/>
          <w:sz w:val="22"/>
          <w:szCs w:val="22"/>
        </w:rPr>
        <w:t>12.9.</w:t>
      </w:r>
      <w:r w:rsidRPr="006E1F47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6E1F47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2B6553D8" w14:textId="77777777" w:rsidR="006E1F47" w:rsidRPr="006E1F47" w:rsidRDefault="006E1F47" w:rsidP="006E1F4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E1F47">
        <w:rPr>
          <w:b/>
          <w:bCs/>
          <w:sz w:val="22"/>
          <w:szCs w:val="22"/>
        </w:rPr>
        <w:t>12.10</w:t>
      </w:r>
      <w:r w:rsidRPr="006E1F47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94E4C93" w14:textId="77777777" w:rsidR="006E1F47" w:rsidRPr="006E1F47" w:rsidRDefault="006E1F47" w:rsidP="006E1F4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6E1F47">
        <w:rPr>
          <w:b/>
          <w:bCs/>
          <w:sz w:val="22"/>
          <w:szCs w:val="22"/>
        </w:rPr>
        <w:t>12.11.</w:t>
      </w:r>
      <w:r w:rsidRPr="006E1F47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6E1F4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6E1F4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2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530EAFF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</w:t>
      </w:r>
      <w:r w:rsidR="006E1F47" w:rsidRPr="006E1F47">
        <w:rPr>
          <w:sz w:val="18"/>
          <w:szCs w:val="18"/>
        </w:rPr>
        <w:t>13, 14 и 25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2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25E7F64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2E4A2201" w14:textId="77777777" w:rsidR="00A52E5D" w:rsidRPr="000E3CE0" w:rsidRDefault="00A52E5D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2C42775" w14:textId="77777777" w:rsidR="00A532E5" w:rsidRDefault="00A532E5"/>
    <w:sectPr w:rsidR="00A532E5" w:rsidSect="00A47008">
      <w:footerReference w:type="default" r:id="rId10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1F47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6A5D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2E5D"/>
    <w:rsid w:val="00A532E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808DF581-FE5A-47D3-BD9B-D3B3CE9E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  <w:style w:type="character" w:styleId="afff9">
    <w:name w:val="Unresolved Mention"/>
    <w:basedOn w:val="a0"/>
    <w:uiPriority w:val="99"/>
    <w:semiHidden/>
    <w:unhideWhenUsed/>
    <w:rsid w:val="009C6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ts-tender.ru/tariffs/platform-property-sales-tariffs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5E426-6D93-459B-AB3C-130659800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7281</TotalTime>
  <Pages>13</Pages>
  <Words>6069</Words>
  <Characters>34597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40585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687</cp:revision>
  <cp:lastPrinted>2021-08-16T14:46:00Z</cp:lastPrinted>
  <dcterms:created xsi:type="dcterms:W3CDTF">2021-08-17T10:15:00Z</dcterms:created>
  <dcterms:modified xsi:type="dcterms:W3CDTF">2025-03-03T11:33:00Z</dcterms:modified>
</cp:coreProperties>
</file>