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АЗГЭ-НФ/24-3982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11F33D1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CF238A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00300060119176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06.09.2024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41A3EA6" w:rsidR="00860920" w:rsidRPr="00367C74" w:rsidRDefault="005C5D3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378CD09" w:rsidR="00860920" w:rsidRPr="00367C74" w:rsidRDefault="005C5D3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9E742E2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C5D32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5C41DA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04.09.2024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165-З п. 418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CDDA4E8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CF238A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Ильинское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1 948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50:26:0010903:404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3AF8904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CF238A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3515F65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CF238A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37D8396" w14:textId="3495561F" w:rsidR="00CF238A" w:rsidRDefault="00CF238A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DB95559" w14:textId="77777777" w:rsidR="005C5D32" w:rsidRPr="001B4C86" w:rsidRDefault="005C5D32" w:rsidP="005C5D3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B4C86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1B4C86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A0C2BEB" w14:textId="41BB3085" w:rsidR="005C5D32" w:rsidRPr="001B4C86" w:rsidRDefault="005C5D32" w:rsidP="005C5D3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B4C86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1B4C86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1B4C86">
        <w:rPr>
          <w:b/>
          <w:color w:val="0000FF"/>
          <w:sz w:val="22"/>
          <w:szCs w:val="22"/>
        </w:rPr>
        <w:t>26.03.2024</w:t>
      </w:r>
      <w:r w:rsidRPr="001B4C86">
        <w:rPr>
          <w:b/>
          <w:color w:val="0000FF"/>
          <w:sz w:val="22"/>
          <w:szCs w:val="22"/>
        </w:rPr>
        <w:t>;</w:t>
      </w:r>
    </w:p>
    <w:p w14:paraId="6015ABDE" w14:textId="1F0F6CD5" w:rsidR="005C5D32" w:rsidRPr="001B4C86" w:rsidRDefault="005C5D32" w:rsidP="005C5D3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1B4C86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r w:rsidR="001B4C86" w:rsidRPr="001B4C86">
        <w:rPr>
          <w:bCs/>
          <w:color w:val="0000FF"/>
          <w:sz w:val="22"/>
          <w:szCs w:val="22"/>
        </w:rPr>
        <w:t>www.nfreg.ru</w:t>
      </w:r>
      <w:r w:rsidRPr="001B4C86">
        <w:rPr>
          <w:bCs/>
          <w:color w:val="0000FF"/>
          <w:sz w:val="22"/>
          <w:szCs w:val="22"/>
        </w:rPr>
        <w:t>:</w:t>
      </w:r>
      <w:r w:rsidR="001B4C86" w:rsidRPr="001B4C86">
        <w:rPr>
          <w:bCs/>
          <w:color w:val="0000FF"/>
          <w:sz w:val="22"/>
          <w:szCs w:val="22"/>
        </w:rPr>
        <w:t xml:space="preserve"> </w:t>
      </w:r>
      <w:r w:rsidR="001B4C86" w:rsidRPr="001B4C86">
        <w:rPr>
          <w:b/>
          <w:bCs/>
          <w:color w:val="0000FF"/>
          <w:sz w:val="22"/>
          <w:szCs w:val="22"/>
        </w:rPr>
        <w:t>27.03.2024</w:t>
      </w:r>
      <w:r w:rsidRPr="001B4C86">
        <w:rPr>
          <w:bCs/>
          <w:color w:val="0000FF"/>
          <w:sz w:val="22"/>
          <w:szCs w:val="22"/>
        </w:rPr>
        <w:t>.</w:t>
      </w:r>
    </w:p>
    <w:p w14:paraId="08F3C89F" w14:textId="77777777" w:rsidR="005C5D32" w:rsidRDefault="005C5D32" w:rsidP="005C5D3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B1F66A7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304 930,18 руб. (Триста четыре тысячи девятьсот тридцать руб. 18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9 147,90 руб. (Девять тысяч сто сорок семь руб. 90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304 930,18 руб. (Триста четыре тысячи девятьсот тридцать руб. 18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918DC8B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AF434B">
        <w:rPr>
          <w:b/>
          <w:color w:val="0000FF"/>
          <w:sz w:val="22"/>
          <w:szCs w:val="22"/>
        </w:rPr>
        <w:t>09</w:t>
      </w:r>
      <w:r>
        <w:rPr>
          <w:b/>
          <w:color w:val="0000FF"/>
          <w:sz w:val="22"/>
          <w:szCs w:val="22"/>
        </w:rPr>
        <w:t>.</w:t>
      </w:r>
      <w:r w:rsidR="00AF434B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AF434B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463721D3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AF434B">
        <w:rPr>
          <w:b/>
          <w:color w:val="0000FF"/>
          <w:sz w:val="22"/>
          <w:szCs w:val="22"/>
        </w:rPr>
        <w:t>10.04.</w:t>
      </w:r>
      <w:r w:rsidR="00C00D37">
        <w:rPr>
          <w:b/>
          <w:color w:val="0000FF"/>
          <w:sz w:val="22"/>
          <w:szCs w:val="22"/>
        </w:rPr>
        <w:t>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F19686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C00D37">
        <w:rPr>
          <w:b/>
          <w:color w:val="0000FF"/>
          <w:sz w:val="22"/>
          <w:szCs w:val="22"/>
        </w:rPr>
        <w:t>11</w:t>
      </w:r>
      <w:r>
        <w:rPr>
          <w:b/>
          <w:color w:val="0000FF"/>
          <w:sz w:val="22"/>
          <w:szCs w:val="22"/>
        </w:rPr>
        <w:t>.</w:t>
      </w:r>
      <w:r w:rsidR="00C00D37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C00D37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bookmarkStart w:id="56" w:name="_Hlk191907286"/>
      <w:r>
        <w:rPr>
          <w:sz w:val="22"/>
          <w:szCs w:val="22"/>
        </w:rPr>
        <w:t>www.nfreg.ru</w:t>
      </w:r>
      <w:bookmarkEnd w:id="56"/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E64BE7B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C24083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C00D37" w:rsidRPr="00C00D37">
        <w:rPr>
          <w:sz w:val="22"/>
          <w:szCs w:val="22"/>
        </w:rPr>
        <w:t>13, 14 и 25</w:t>
      </w:r>
      <w:r w:rsidR="00C00D37">
        <w:rPr>
          <w:sz w:val="22"/>
          <w:szCs w:val="22"/>
        </w:rPr>
        <w:t xml:space="preserve">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9D3AD78" w14:textId="77777777" w:rsidR="00C00D37" w:rsidRPr="000E3CE0" w:rsidRDefault="00C00D37" w:rsidP="00C00D3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8B2DCAA" w14:textId="77777777" w:rsidR="00C00D37" w:rsidRPr="0006565D" w:rsidRDefault="00C00D37" w:rsidP="00C00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0C83A35" w14:textId="77777777" w:rsidR="00C00D37" w:rsidRPr="000E3CE0" w:rsidRDefault="00C00D37" w:rsidP="00C00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6C6DAB90" w14:textId="77777777" w:rsidR="00C00D37" w:rsidRPr="00C00D37" w:rsidRDefault="00C00D37" w:rsidP="00C00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00D3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65BA8E0" w14:textId="77777777" w:rsidR="00C00D37" w:rsidRDefault="00C00D37" w:rsidP="00C00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00D3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56A7310" w14:textId="77777777" w:rsidR="00C00D37" w:rsidRDefault="00C00D37" w:rsidP="00C00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59392C3" w14:textId="77777777" w:rsidR="00C00D37" w:rsidRPr="00C00D37" w:rsidRDefault="00C00D37" w:rsidP="00C00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00D37">
        <w:rPr>
          <w:b/>
          <w:bCs/>
          <w:sz w:val="22"/>
          <w:szCs w:val="22"/>
        </w:rPr>
        <w:t>12.8.</w:t>
      </w:r>
      <w:r w:rsidRPr="00C00D3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00D3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C00D37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971FB7D" w14:textId="77777777" w:rsidR="00C00D37" w:rsidRPr="00C00D37" w:rsidRDefault="00C00D37" w:rsidP="00C00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00D37">
        <w:rPr>
          <w:b/>
          <w:bCs/>
          <w:sz w:val="22"/>
          <w:szCs w:val="22"/>
        </w:rPr>
        <w:t>12.9.</w:t>
      </w:r>
      <w:r w:rsidRPr="00C00D3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00D3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4C9AA2D" w14:textId="77777777" w:rsidR="00C00D37" w:rsidRPr="00C00D37" w:rsidRDefault="00C00D37" w:rsidP="00C00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00D37">
        <w:rPr>
          <w:b/>
          <w:bCs/>
          <w:sz w:val="22"/>
          <w:szCs w:val="22"/>
        </w:rPr>
        <w:t>12.10</w:t>
      </w:r>
      <w:r w:rsidRPr="00C00D3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179249EE" w:rsidR="00EB43EF" w:rsidRPr="00F824AA" w:rsidRDefault="00C00D37" w:rsidP="00C00D3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00D37">
        <w:rPr>
          <w:b/>
          <w:bCs/>
          <w:sz w:val="22"/>
          <w:szCs w:val="22"/>
        </w:rPr>
        <w:t>12.11.</w:t>
      </w:r>
      <w:r w:rsidRPr="00C00D3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C00D3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C00D37">
        <w:rPr>
          <w:sz w:val="22"/>
          <w:szCs w:val="22"/>
        </w:rPr>
        <w:br/>
        <w:t>с Земельным кодексом Российской Федерации.</w:t>
      </w: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227AE61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C00D37" w:rsidRPr="00C00D37">
        <w:rPr>
          <w:sz w:val="18"/>
          <w:szCs w:val="18"/>
        </w:rPr>
        <w:t>13, 14 и 25</w:t>
      </w:r>
      <w:bookmarkStart w:id="82" w:name="_GoBack"/>
      <w:bookmarkEnd w:id="82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D960170" w14:textId="77777777" w:rsidR="00AE256D" w:rsidRDefault="00AE256D"/>
    <w:sectPr w:rsidR="00AE256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9441" w14:textId="77777777" w:rsidR="00AE256D" w:rsidRDefault="00AE256D">
      <w:r>
        <w:separator/>
      </w:r>
    </w:p>
  </w:endnote>
  <w:endnote w:type="continuationSeparator" w:id="0">
    <w:p w14:paraId="5AF5F1F1" w14:textId="77777777" w:rsidR="00AE256D" w:rsidRDefault="00A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D87A21E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38A" w:rsidRPr="00CF238A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46D31" w14:textId="77777777" w:rsidR="00AE256D" w:rsidRDefault="00AE256D">
      <w:r>
        <w:separator/>
      </w:r>
    </w:p>
  </w:footnote>
  <w:footnote w:type="continuationSeparator" w:id="0">
    <w:p w14:paraId="72EB0687" w14:textId="77777777" w:rsidR="00AE256D" w:rsidRDefault="00AE256D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C86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32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6D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434B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0D37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38A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2E45511B-B854-4A3A-BBE8-6844AED7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69917-F042-4BA5-AE4C-921CC4F0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7317</TotalTime>
  <Pages>13</Pages>
  <Words>6023</Words>
  <Characters>34334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40277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2025-03-03T12:38:00Z</dcterms:modified>
</cp:coreProperties>
</file>