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089F77" w:rsidR="005B3566" w:rsidRPr="00367C74" w:rsidRDefault="005B3566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ПЗЭ-НФ/24-3981</w:t>
      </w:r>
    </w:p>
    <w:p w14:paraId="18D513DF" w14:textId="03A77105" w:rsidR="005B3566" w:rsidRPr="00367C74" w:rsidRDefault="000464EF" w:rsidP="00681D63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собственность на который </w:t>
      </w:r>
      <w:r w:rsidR="009533AC">
        <w:rPr>
          <w:noProof/>
          <w:color w:val="0000FF"/>
          <w:sz w:val="28"/>
          <w:szCs w:val="28"/>
        </w:rPr>
        <w:br/>
      </w:r>
      <w:r>
        <w:rPr>
          <w:noProof/>
          <w:color w:val="0000FF"/>
          <w:sz w:val="28"/>
          <w:szCs w:val="28"/>
        </w:rPr>
        <w:t xml:space="preserve">не разграничена, </w:t>
      </w:r>
      <w:r w:rsidR="00681D63"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 w:rsidR="00681D63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 xml:space="preserve">Наро-Фоминский </w:t>
      </w:r>
      <w:proofErr w:type="spellStart"/>
      <w:r w:rsidR="00681D63">
        <w:rPr>
          <w:color w:val="0000FF"/>
          <w:sz w:val="28"/>
          <w:szCs w:val="28"/>
        </w:rPr>
        <w:t>г.о</w:t>
      </w:r>
      <w:proofErr w:type="spellEnd"/>
      <w:r w:rsidR="00681D63">
        <w:rPr>
          <w:color w:val="0000FF"/>
          <w:sz w:val="28"/>
          <w:szCs w:val="28"/>
        </w:rPr>
        <w:t>.,</w:t>
      </w:r>
      <w:r w:rsidR="00BA5840" w:rsidRPr="00367C74">
        <w:rPr>
          <w:noProof/>
          <w:color w:val="0000FF"/>
          <w:sz w:val="28"/>
          <w:szCs w:val="28"/>
        </w:rPr>
        <w:br/>
      </w:r>
      <w:r w:rsidRPr="00367C74">
        <w:rPr>
          <w:noProof/>
          <w:color w:val="0000FF"/>
          <w:sz w:val="28"/>
          <w:szCs w:val="28"/>
        </w:rPr>
        <w:t xml:space="preserve"> вид разрешенного </w:t>
      </w:r>
      <w:proofErr w:type="gramStart"/>
      <w:r w:rsidRPr="00367C74">
        <w:rPr>
          <w:noProof/>
          <w:color w:val="0000FF"/>
          <w:sz w:val="28"/>
          <w:szCs w:val="28"/>
        </w:rPr>
        <w:t>использования:</w:t>
      </w:r>
      <w:r w:rsidR="00D20433" w:rsidRPr="00367C74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 xml:space="preserve"> Для</w:t>
      </w:r>
      <w:proofErr w:type="gramEnd"/>
      <w:r w:rsidR="00681D63"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00400010103558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06.09.2024</w:t>
            </w:r>
          </w:p>
        </w:tc>
      </w:tr>
      <w:tr w:rsidR="00011F3E" w:rsidRPr="00367C74" w14:paraId="4E972619" w14:textId="77777777" w:rsidTr="008A78CA">
        <w:tc>
          <w:tcPr>
            <w:tcW w:w="5086" w:type="dxa"/>
          </w:tcPr>
          <w:p w14:paraId="666BF10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4CD0B9BA" w:rsidR="00011F3E" w:rsidRPr="00367C74" w:rsidRDefault="00CE430A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09</w:t>
            </w:r>
            <w:r w:rsidR="00011F3E"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</w:rPr>
              <w:t>04</w:t>
            </w:r>
            <w:r w:rsidR="00011F3E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011F3E" w:rsidRPr="00367C74" w14:paraId="27EC2E65" w14:textId="77777777" w:rsidTr="008A78CA">
        <w:tc>
          <w:tcPr>
            <w:tcW w:w="5086" w:type="dxa"/>
          </w:tcPr>
          <w:p w14:paraId="0BA2077F" w14:textId="7668BF34" w:rsidR="00011F3E" w:rsidRPr="00367C74" w:rsidRDefault="00011F3E" w:rsidP="0063633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AE592F"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36" w:type="dxa"/>
          </w:tcPr>
          <w:p w14:paraId="620654B2" w14:textId="6331DF0A" w:rsidR="00011F3E" w:rsidRPr="00367C74" w:rsidRDefault="00CE430A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</w:t>
            </w:r>
            <w:r w:rsidR="00011F3E"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</w:rPr>
              <w:t>04</w:t>
            </w:r>
            <w:r w:rsidR="00011F3E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262A0646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28477DBF" w:rsidR="00E1032F" w:rsidRPr="00CE56D7" w:rsidRDefault="00367C74" w:rsidP="00E1032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</w:t>
      </w:r>
      <w:r w:rsidR="00CE430A">
        <w:rPr>
          <w:b/>
          <w:sz w:val="28"/>
          <w:szCs w:val="28"/>
        </w:rPr>
        <w:t>5</w:t>
      </w:r>
      <w:r w:rsidRPr="006839AC">
        <w:rPr>
          <w:b/>
          <w:sz w:val="28"/>
          <w:szCs w:val="28"/>
        </w:rPr>
        <w:t xml:space="preserve"> год</w:t>
      </w:r>
    </w:p>
    <w:p w14:paraId="25415666" w14:textId="5F56BAF9" w:rsidR="000306C8" w:rsidRDefault="005B3566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1" w:name="_Toc478656950"/>
      <w:bookmarkStart w:id="2" w:name="_Toc478580942"/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1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3619374"/>
      <w:bookmarkStart w:id="4" w:name="_Toc426462869"/>
      <w:bookmarkStart w:id="5" w:name="_Toc428969604"/>
      <w:bookmarkStart w:id="6" w:name="__RefHeading__33_520497706"/>
      <w:bookmarkStart w:id="7" w:name="_%2525D0%25259F%2525D1%252580%2525D0%252"/>
      <w:bookmarkEnd w:id="2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3DDA37D0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03.09.2024 </w:t>
      </w:r>
      <w:r w:rsidR="009533AC"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164-З п. 442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8" w:name="__RefHeading__48_1698952488"/>
      <w:bookmarkStart w:id="9" w:name="__RefHeading__35_520497706"/>
      <w:bookmarkStart w:id="10" w:name="__RefHeading__50_1698952488"/>
      <w:bookmarkEnd w:id="8"/>
      <w:bookmarkEnd w:id="9"/>
      <w:bookmarkEnd w:id="10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1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 w14:textId="77777777" w:rsidR="00367C74" w:rsidRPr="005729D1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46295752" w14:textId="5826AE70" w:rsidR="00367C74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367C7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B07AF0B" w14:textId="75D6161C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30D31310" w14:textId="77777777" w:rsidR="00367C74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2C8F0D07" w14:textId="60989A44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7777777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1E5748A5" w14:textId="77777777" w:rsidR="005D6661" w:rsidRPr="00410640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0D73BD84" w14:textId="77777777" w:rsidR="008F3183" w:rsidRPr="000E3CE0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55B75008" w14:textId="77777777" w:rsidR="008F3183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 w14:textId="77777777" w:rsidR="00064A6C" w:rsidRPr="00513D4A" w:rsidRDefault="00064A6C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 w14:textId="466C797A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7A497E7D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 xml:space="preserve">государственная собственность на который </w:t>
      </w:r>
      <w:r w:rsidR="009533AC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не разграничена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Наро-Фоминский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0CE84D3C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 xml:space="preserve">Московская область,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 xml:space="preserve"> Наро-Фоминск, д Дуброво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3 000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50:26:0041001:654</w:t>
      </w:r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673D9A15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AF14C5" w:rsidRPr="00021E95">
        <w:rPr>
          <w:color w:val="0000FF"/>
          <w:sz w:val="22"/>
          <w:szCs w:val="22"/>
        </w:rPr>
        <w:t xml:space="preserve"> </w:t>
      </w:r>
      <w:r w:rsidR="009533AC">
        <w:rPr>
          <w:color w:val="0000FF"/>
          <w:sz w:val="22"/>
          <w:szCs w:val="22"/>
        </w:rPr>
        <w:br/>
      </w:r>
      <w:r w:rsidR="00AF44DB" w:rsidRPr="00021E9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796C3C7C" w:rsidR="009166DA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6564A0"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 w:rsidRPr="006564A0">
        <w:rPr>
          <w:b/>
          <w:color w:val="000000" w:themeColor="text1"/>
          <w:sz w:val="22"/>
          <w:szCs w:val="22"/>
        </w:rPr>
        <w:t xml:space="preserve"> и ограничений </w:t>
      </w:r>
      <w:r w:rsidR="009533AC">
        <w:rPr>
          <w:b/>
          <w:color w:val="000000" w:themeColor="text1"/>
          <w:sz w:val="22"/>
          <w:szCs w:val="22"/>
        </w:rPr>
        <w:br/>
      </w:r>
      <w:r w:rsidRPr="006564A0">
        <w:rPr>
          <w:b/>
          <w:color w:val="000000" w:themeColor="text1"/>
          <w:sz w:val="22"/>
          <w:szCs w:val="22"/>
        </w:rPr>
        <w:t xml:space="preserve">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</w:t>
      </w:r>
      <w:r w:rsidR="009533AC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48594B85" w14:textId="77777777" w:rsidR="009533AC" w:rsidRPr="00B94F16" w:rsidRDefault="009533AC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</w:p>
    <w:p w14:paraId="60C1F0D4" w14:textId="72B4FB8E" w:rsidR="007D552B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color w:val="0000FF"/>
          <w:sz w:val="22"/>
          <w:szCs w:val="22"/>
        </w:rPr>
        <w:t xml:space="preserve">- расположенный в зонах с особыми условиями использования территории – частично расположен: Охранная зона ЛЭП 10 </w:t>
      </w:r>
      <w:proofErr w:type="spellStart"/>
      <w:r>
        <w:rPr>
          <w:color w:val="0000FF"/>
          <w:sz w:val="22"/>
          <w:szCs w:val="22"/>
        </w:rPr>
        <w:t>кВ</w:t>
      </w:r>
      <w:proofErr w:type="spellEnd"/>
      <w:r>
        <w:rPr>
          <w:color w:val="0000FF"/>
          <w:sz w:val="22"/>
          <w:szCs w:val="22"/>
        </w:rPr>
        <w:t xml:space="preserve"> с отпайками: фидер 2 ПС-707. Ограничения прав на земельный участок, предусмотренные ст. 56 Земельного кодекса Российской Федерации. Срок ограничения не установлен.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r w:rsidRPr="00627196">
        <w:rPr>
          <w:b/>
          <w:color w:val="0000FF"/>
          <w:sz w:val="22"/>
          <w:szCs w:val="22"/>
        </w:rPr>
        <w:t xml:space="preserve"> </w:t>
      </w:r>
      <w:r w:rsidRPr="00627196">
        <w:rPr>
          <w:sz w:val="22"/>
          <w:szCs w:val="22"/>
          <w:lang w:eastAsia="ru-RU"/>
        </w:rPr>
        <w:t xml:space="preserve"> </w:t>
      </w:r>
    </w:p>
    <w:p w14:paraId="24237CB6" w14:textId="77777777" w:rsidR="009533AC" w:rsidRPr="00E37762" w:rsidRDefault="009533AC" w:rsidP="007D552B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</w:p>
    <w:p w14:paraId="0B40E0EA" w14:textId="0919F31C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proofErr w:type="gramStart"/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11BFF5EF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2E228F" w:rsidRPr="006564A0">
        <w:rPr>
          <w:color w:val="0000FF"/>
          <w:sz w:val="22"/>
          <w:szCs w:val="22"/>
          <w:lang w:eastAsia="ru-RU"/>
        </w:rPr>
        <w:t xml:space="preserve">указаны в приложении к Сводной информации об </w:t>
      </w:r>
      <w:proofErr w:type="spellStart"/>
      <w:r w:rsidR="002E228F" w:rsidRPr="006564A0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2E228F" w:rsidRPr="006564A0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</w:t>
      </w:r>
      <w:proofErr w:type="gramStart"/>
      <w:r w:rsidR="002E228F" w:rsidRPr="006564A0">
        <w:rPr>
          <w:color w:val="0000FF"/>
          <w:sz w:val="22"/>
          <w:szCs w:val="22"/>
          <w:lang w:eastAsia="ru-RU"/>
        </w:rPr>
        <w:t>участка  (</w:t>
      </w:r>
      <w:proofErr w:type="gramEnd"/>
      <w:r w:rsidR="002E228F" w:rsidRPr="006564A0">
        <w:rPr>
          <w:color w:val="0000FF"/>
          <w:sz w:val="22"/>
          <w:szCs w:val="22"/>
          <w:lang w:eastAsia="ru-RU"/>
        </w:rPr>
        <w:t>прилагаются).</w:t>
      </w:r>
    </w:p>
    <w:p w14:paraId="3C662613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27591532" w14:textId="7DDA9CEE" w:rsidR="00482529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1E71AC"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7D8D2E85" w14:textId="6CCA142F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E479863" w14:textId="77777777" w:rsidR="00CE430A" w:rsidRPr="00A03F22" w:rsidRDefault="00CE430A" w:rsidP="00CE430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A03F22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A03F22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4BAE0AF2" w14:textId="36C594E2" w:rsidR="00CE430A" w:rsidRPr="00A03F22" w:rsidRDefault="00CE430A" w:rsidP="00CE430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A03F22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A03F22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bookmarkStart w:id="12" w:name="_Hlk191904974"/>
      <w:r w:rsidR="00DE07B6">
        <w:rPr>
          <w:b/>
          <w:color w:val="0000FF"/>
          <w:sz w:val="22"/>
          <w:szCs w:val="22"/>
        </w:rPr>
        <w:t>08.04.2024</w:t>
      </w:r>
      <w:bookmarkEnd w:id="12"/>
      <w:r w:rsidRPr="00A03F22">
        <w:rPr>
          <w:b/>
          <w:color w:val="0000FF"/>
          <w:sz w:val="22"/>
          <w:szCs w:val="22"/>
        </w:rPr>
        <w:t>;</w:t>
      </w:r>
    </w:p>
    <w:p w14:paraId="6EE6BEDA" w14:textId="73ABAE88" w:rsidR="00CE430A" w:rsidRPr="00085682" w:rsidRDefault="00CE430A" w:rsidP="00CE430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A03F22">
        <w:rPr>
          <w:bCs/>
          <w:color w:val="0000FF"/>
          <w:sz w:val="22"/>
          <w:szCs w:val="22"/>
        </w:rPr>
        <w:t xml:space="preserve">- на официальном сайте Арендодателя </w:t>
      </w:r>
      <w:r w:rsidR="00DE07B6" w:rsidRPr="00DE07B6">
        <w:rPr>
          <w:bCs/>
          <w:color w:val="0000FF"/>
          <w:sz w:val="22"/>
          <w:szCs w:val="22"/>
        </w:rPr>
        <w:t>www.nfreg.ru</w:t>
      </w:r>
      <w:r w:rsidRPr="00A03F22">
        <w:rPr>
          <w:bCs/>
          <w:color w:val="0000FF"/>
          <w:sz w:val="22"/>
          <w:szCs w:val="22"/>
        </w:rPr>
        <w:t xml:space="preserve">: </w:t>
      </w:r>
      <w:r w:rsidR="00DE07B6" w:rsidRPr="00DE07B6">
        <w:rPr>
          <w:b/>
          <w:color w:val="0000FF"/>
          <w:sz w:val="22"/>
          <w:szCs w:val="22"/>
        </w:rPr>
        <w:t>08.04.2024</w:t>
      </w:r>
      <w:r w:rsidRPr="00A03F22">
        <w:rPr>
          <w:bCs/>
          <w:color w:val="0000FF"/>
          <w:sz w:val="22"/>
          <w:szCs w:val="22"/>
        </w:rPr>
        <w:t>.</w:t>
      </w:r>
    </w:p>
    <w:p w14:paraId="1F75338E" w14:textId="77777777" w:rsidR="00CE430A" w:rsidRDefault="00CE430A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 w14:textId="6157856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1 218 540,00 руб. (Один миллион двести восемнадцать тысяч пятьсот сорок руб. 00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36 556,00 руб. (Тридцать шесть тысяч пятьсот пятьдесят шесть руб. 00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5FF9C773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1 218 540,00 руб. (Один миллион двести восемнадцать тысяч пятьсот сорок руб. 00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3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 xml:space="preserve">в соответствии с </w:t>
      </w:r>
      <w:proofErr w:type="gramStart"/>
      <w:r w:rsidRPr="001E1F42">
        <w:rPr>
          <w:sz w:val="22"/>
          <w:szCs w:val="22"/>
        </w:rPr>
        <w:t>требованиями Раздела</w:t>
      </w:r>
      <w:proofErr w:type="gramEnd"/>
      <w:r w:rsidRPr="001E1F42">
        <w:rPr>
          <w:sz w:val="22"/>
          <w:szCs w:val="22"/>
        </w:rPr>
        <w:t xml:space="preserve"> 7 Извещения.</w:t>
      </w:r>
      <w:bookmarkEnd w:id="13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06.09.2024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5DC7AF0A" w14:textId="77777777" w:rsidR="00102CC8" w:rsidRPr="00367B6B" w:rsidRDefault="00102CC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 w14:textId="1B233E51" w:rsidR="006900D8" w:rsidRPr="00513D4A" w:rsidRDefault="00367B6B" w:rsidP="003841C7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DE07B6">
        <w:rPr>
          <w:b/>
          <w:color w:val="0000FF"/>
          <w:sz w:val="22"/>
          <w:szCs w:val="22"/>
        </w:rPr>
        <w:t>09.04.2025</w:t>
      </w:r>
      <w:r>
        <w:rPr>
          <w:b/>
          <w:color w:val="0000FF"/>
          <w:sz w:val="22"/>
          <w:szCs w:val="22"/>
        </w:rPr>
        <w:t xml:space="preserve"> 18:00</w:t>
      </w:r>
      <w:r w:rsidR="006900D8" w:rsidRPr="00513D4A">
        <w:rPr>
          <w:b/>
          <w:color w:val="0000FF"/>
          <w:sz w:val="22"/>
          <w:szCs w:val="22"/>
        </w:rPr>
        <w:t>.</w:t>
      </w:r>
    </w:p>
    <w:p w14:paraId="280AE19F" w14:textId="77777777" w:rsidR="006900D8" w:rsidRPr="00367B6B" w:rsidRDefault="006900D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 w14:textId="2807AE5A" w:rsidR="006900D8" w:rsidRPr="00513D4A" w:rsidRDefault="006900D8" w:rsidP="006900D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</w:t>
      </w:r>
      <w:r w:rsidR="00E02862" w:rsidRPr="00513D4A">
        <w:rPr>
          <w:b/>
          <w:bCs/>
          <w:sz w:val="22"/>
          <w:szCs w:val="22"/>
        </w:rPr>
        <w:t>9</w:t>
      </w:r>
      <w:r w:rsidRPr="00513D4A">
        <w:rPr>
          <w:b/>
          <w:bCs/>
          <w:sz w:val="22"/>
          <w:szCs w:val="22"/>
        </w:rPr>
        <w:t xml:space="preserve">. </w:t>
      </w:r>
      <w:r w:rsidR="000F1C1B">
        <w:rPr>
          <w:b/>
          <w:bCs/>
          <w:sz w:val="22"/>
          <w:szCs w:val="22"/>
        </w:rPr>
        <w:t>Дата</w:t>
      </w:r>
      <w:r w:rsidR="00367B6B" w:rsidRPr="00513D4A">
        <w:rPr>
          <w:b/>
          <w:bCs/>
          <w:sz w:val="22"/>
          <w:szCs w:val="22"/>
        </w:rPr>
        <w:t xml:space="preserve"> окончания рассмотрения Заявок</w:t>
      </w:r>
      <w:r w:rsidRPr="00513D4A">
        <w:rPr>
          <w:b/>
          <w:bCs/>
          <w:sz w:val="22"/>
          <w:szCs w:val="22"/>
        </w:rPr>
        <w:t xml:space="preserve">: </w:t>
      </w:r>
      <w:r w:rsidR="00DE07B6">
        <w:rPr>
          <w:b/>
          <w:color w:val="0000FF"/>
          <w:sz w:val="22"/>
          <w:szCs w:val="22"/>
        </w:rPr>
        <w:t>10.04.2025</w:t>
      </w:r>
      <w:r w:rsidR="00367B6B" w:rsidRPr="00513D4A">
        <w:rPr>
          <w:b/>
          <w:color w:val="0000FF"/>
          <w:sz w:val="22"/>
          <w:szCs w:val="22"/>
        </w:rPr>
        <w:t>.</w:t>
      </w:r>
    </w:p>
    <w:p w14:paraId="3D40107C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 w14:textId="5680EC0C" w:rsidR="006900D8" w:rsidRPr="00513D4A" w:rsidRDefault="00367B6B" w:rsidP="00AF1D3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 w:rsidR="00037E14">
        <w:t xml:space="preserve"> </w:t>
      </w:r>
    </w:p>
    <w:p w14:paraId="72A8A088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 w14:textId="1E9044D3" w:rsidR="00367B6B" w:rsidRPr="00513D4A" w:rsidRDefault="00367B6B" w:rsidP="00367B6B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>2.11. Дата и время начала проведения аукциона</w:t>
      </w:r>
      <w:r w:rsidR="006900D8" w:rsidRPr="00513D4A">
        <w:rPr>
          <w:b/>
          <w:bCs/>
          <w:sz w:val="22"/>
          <w:szCs w:val="22"/>
        </w:rPr>
        <w:t xml:space="preserve">: </w:t>
      </w:r>
      <w:r w:rsidR="00DE07B6">
        <w:rPr>
          <w:b/>
          <w:color w:val="0000FF"/>
          <w:sz w:val="22"/>
          <w:szCs w:val="22"/>
        </w:rPr>
        <w:t>11.04.2025</w:t>
      </w:r>
      <w:r>
        <w:rPr>
          <w:b/>
          <w:color w:val="0000FF"/>
          <w:sz w:val="22"/>
          <w:szCs w:val="22"/>
        </w:rPr>
        <w:t xml:space="preserve"> 12:00</w:t>
      </w:r>
      <w:r w:rsidRPr="00513D4A">
        <w:rPr>
          <w:b/>
          <w:color w:val="0000FF"/>
          <w:sz w:val="22"/>
          <w:szCs w:val="22"/>
        </w:rPr>
        <w:t>.</w:t>
      </w:r>
    </w:p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4" w:name="OLE_LINK9"/>
      <w:bookmarkStart w:id="15" w:name="OLE_LINK7"/>
      <w:bookmarkStart w:id="16" w:name="OLE_LINK4"/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631C4533" w14:textId="14C66F8F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7" w:name="_Toc423619379"/>
      <w:bookmarkStart w:id="18" w:name="_Toc426462873"/>
      <w:bookmarkStart w:id="19" w:name="_Toc428969608"/>
      <w:bookmarkStart w:id="20" w:name="__RefHeading__41_520497706"/>
      <w:bookmarkEnd w:id="14"/>
      <w:bookmarkEnd w:id="15"/>
      <w:bookmarkEnd w:id="16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</w:t>
      </w:r>
      <w:bookmarkStart w:id="21" w:name="_Hlk191904958"/>
      <w:r>
        <w:rPr>
          <w:sz w:val="22"/>
          <w:szCs w:val="22"/>
        </w:rPr>
        <w:t>www.nfreg.ru</w:t>
      </w:r>
      <w:bookmarkEnd w:id="21"/>
      <w:r>
        <w:rPr>
          <w:sz w:val="22"/>
          <w:szCs w:val="22"/>
        </w:rPr>
        <w:t>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lastRenderedPageBreak/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2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2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FF2F46">
        <w:rPr>
          <w:sz w:val="22"/>
          <w:szCs w:val="22"/>
          <w:lang w:eastAsia="ru-RU"/>
        </w:rPr>
        <w:t>учетом Раздела</w:t>
      </w:r>
      <w:proofErr w:type="gramEnd"/>
      <w:r w:rsidRPr="00FF2F46">
        <w:rPr>
          <w:sz w:val="22"/>
          <w:szCs w:val="22"/>
          <w:lang w:eastAsia="ru-RU"/>
        </w:rPr>
        <w:t xml:space="preserve">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</w:t>
      </w:r>
      <w:proofErr w:type="spellStart"/>
      <w:r w:rsidRPr="001B41A6">
        <w:rPr>
          <w:sz w:val="22"/>
          <w:szCs w:val="22"/>
        </w:rPr>
        <w:t>Совкомбанк</w:t>
      </w:r>
      <w:proofErr w:type="spellEnd"/>
      <w:r w:rsidRPr="001B41A6">
        <w:rPr>
          <w:sz w:val="22"/>
          <w:szCs w:val="22"/>
        </w:rPr>
        <w:t>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ИНН 7710357167 КПП 773001001</w:t>
      </w:r>
    </w:p>
    <w:p w14:paraId="7E93BFEA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33F7E4B2" w14:textId="2CD6F080" w:rsidR="001B41A6" w:rsidRPr="001B41A6" w:rsidRDefault="001B41A6" w:rsidP="001B41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 xml:space="preserve">, а также задаток, внесенный иным лицом, с которым договор купли-продажи земельного участка заключается в соответствии с пунктами </w:t>
      </w:r>
      <w:r w:rsidR="00DE07B6" w:rsidRPr="00DE07B6">
        <w:rPr>
          <w:sz w:val="22"/>
          <w:szCs w:val="22"/>
        </w:rPr>
        <w:t xml:space="preserve">13, 14 и 25 </w:t>
      </w:r>
      <w:r w:rsidRPr="001B41A6">
        <w:rPr>
          <w:sz w:val="22"/>
          <w:szCs w:val="22"/>
        </w:rPr>
        <w:t>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80D57F5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3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3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</w:t>
      </w:r>
      <w:proofErr w:type="spellStart"/>
      <w:r w:rsidRPr="006F3362">
        <w:rPr>
          <w:sz w:val="22"/>
          <w:szCs w:val="22"/>
        </w:rPr>
        <w:t>Совкомбанк</w:t>
      </w:r>
      <w:proofErr w:type="spellEnd"/>
      <w:r w:rsidRPr="006F3362">
        <w:rPr>
          <w:sz w:val="22"/>
          <w:szCs w:val="22"/>
        </w:rPr>
        <w:t>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ИНН 7710357167 КПП 773001001</w:t>
      </w:r>
    </w:p>
    <w:p w14:paraId="394051DB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lastRenderedPageBreak/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4" w:name="_Toc47865695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4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5" w:name="_Toc423619380"/>
      <w:bookmarkStart w:id="26" w:name="_Toc426462877"/>
      <w:bookmarkStart w:id="27" w:name="_Toc428969612"/>
      <w:bookmarkEnd w:id="17"/>
      <w:bookmarkEnd w:id="18"/>
      <w:bookmarkEnd w:id="19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 xml:space="preserve">подтверждающие внесение </w:t>
      </w:r>
      <w:proofErr w:type="gramStart"/>
      <w:r>
        <w:rPr>
          <w:bCs/>
          <w:sz w:val="22"/>
          <w:szCs w:val="22"/>
        </w:rPr>
        <w:t>задатка.*</w:t>
      </w:r>
      <w:proofErr w:type="gramEnd"/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F5D6C3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 xml:space="preserve">- </w:t>
      </w:r>
      <w:proofErr w:type="spellStart"/>
      <w:r w:rsidRPr="000A40BA">
        <w:rPr>
          <w:sz w:val="22"/>
          <w:szCs w:val="22"/>
        </w:rPr>
        <w:t>непоступление</w:t>
      </w:r>
      <w:proofErr w:type="spellEnd"/>
      <w:r w:rsidRPr="000A40BA">
        <w:rPr>
          <w:sz w:val="22"/>
          <w:szCs w:val="22"/>
        </w:rPr>
        <w:t xml:space="preserve">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8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28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4756B05D" w14:textId="54A46DDE" w:rsidR="002D01F5" w:rsidRPr="00DE7D53" w:rsidRDefault="002D01F5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E7D53">
        <w:rPr>
          <w:bCs/>
          <w:sz w:val="22"/>
          <w:szCs w:val="22"/>
        </w:rPr>
        <w:t>занные в пункте 2.11 Извещения.</w:t>
      </w:r>
    </w:p>
    <w:p w14:paraId="6AECB833" w14:textId="77777777" w:rsidR="002D01F5" w:rsidRDefault="002D01F5" w:rsidP="0022593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09798B81" w14:textId="16636D1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</w:t>
      </w:r>
      <w:r w:rsidR="00225936" w:rsidRPr="000E3CE0">
        <w:rPr>
          <w:sz w:val="22"/>
          <w:szCs w:val="22"/>
          <w:lang w:eastAsia="en-US"/>
        </w:rPr>
        <w:lastRenderedPageBreak/>
        <w:t>цену 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BFEEA63" w14:textId="7E88309D" w:rsidR="00225936" w:rsidRPr="00DE7D53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DE7D53" w:rsidRPr="00DE7D53"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14:paraId="7D72C74E" w14:textId="411521A6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6CE2582E" w14:textId="77777777" w:rsidR="00DE07B6" w:rsidRPr="000E3CE0" w:rsidRDefault="00DE07B6" w:rsidP="00DE07B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29" w:name="_Toc426365734"/>
      <w:bookmarkStart w:id="30" w:name="_Toc429992738"/>
      <w:bookmarkEnd w:id="25"/>
      <w:bookmarkEnd w:id="26"/>
      <w:bookmarkEnd w:id="27"/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425DC6BD" w14:textId="77777777" w:rsidR="00DE07B6" w:rsidRPr="0006565D" w:rsidRDefault="00DE07B6" w:rsidP="00DE07B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29E0BF7" w14:textId="77777777" w:rsidR="00DE07B6" w:rsidRPr="000E3CE0" w:rsidRDefault="00DE07B6" w:rsidP="00DE07B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не подано ни одной Заявки;</w:t>
      </w:r>
    </w:p>
    <w:p w14:paraId="243DCB43" w14:textId="77777777" w:rsidR="00DE07B6" w:rsidRPr="00DE07B6" w:rsidRDefault="00DE07B6" w:rsidP="00DE07B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07B6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71AB9C95" w14:textId="77777777" w:rsidR="00DE07B6" w:rsidRDefault="00DE07B6" w:rsidP="00DE07B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07B6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5FA2F8C3" w14:textId="77777777" w:rsidR="00DE07B6" w:rsidRPr="000E3CE0" w:rsidRDefault="00DE07B6" w:rsidP="00DE07B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течении 1</w:t>
      </w:r>
      <w:r>
        <w:rPr>
          <w:sz w:val="22"/>
          <w:szCs w:val="22"/>
        </w:rPr>
        <w:t>0</w:t>
      </w:r>
      <w:r w:rsidRPr="000E3CE0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1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29"/>
      <w:bookmarkEnd w:id="30"/>
      <w:bookmarkEnd w:id="31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 Федерации, обязан в течении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lastRenderedPageBreak/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57018694" w14:textId="77777777" w:rsidR="00DE07B6" w:rsidRPr="00DE07B6" w:rsidRDefault="00DE07B6" w:rsidP="00DE07B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DE07B6">
        <w:rPr>
          <w:b/>
          <w:bCs/>
          <w:sz w:val="22"/>
          <w:szCs w:val="22"/>
        </w:rPr>
        <w:t>12.8.</w:t>
      </w:r>
      <w:r w:rsidRPr="00DE07B6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купли-продажи Земельного участка в течение 10 (десяти) рабочих дней со дня направления ему в ЛКА такого договора.</w:t>
      </w:r>
    </w:p>
    <w:p w14:paraId="7094D2F9" w14:textId="77777777" w:rsidR="00DE07B6" w:rsidRPr="00DE07B6" w:rsidRDefault="00DE07B6" w:rsidP="00DE07B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DE07B6">
        <w:rPr>
          <w:b/>
          <w:bCs/>
          <w:sz w:val="22"/>
          <w:szCs w:val="22"/>
        </w:rPr>
        <w:t>12.9</w:t>
      </w:r>
      <w:r w:rsidRPr="00DE07B6">
        <w:rPr>
          <w:sz w:val="22"/>
          <w:szCs w:val="22"/>
        </w:rPr>
        <w:t>. 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в ЛКА, Продавец направляет указанный договор иному Участнику,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14:paraId="186E9A4A" w14:textId="77777777" w:rsidR="00DE07B6" w:rsidRPr="00DE07B6" w:rsidRDefault="00DE07B6" w:rsidP="00DE07B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DE07B6">
        <w:rPr>
          <w:b/>
          <w:bCs/>
          <w:sz w:val="22"/>
          <w:szCs w:val="22"/>
        </w:rPr>
        <w:t>12.10.</w:t>
      </w:r>
      <w:r w:rsidRPr="00DE07B6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DE07B6">
        <w:rPr>
          <w:sz w:val="22"/>
          <w:szCs w:val="22"/>
        </w:rPr>
        <w:br/>
        <w:t xml:space="preserve">купли-продажи Земельного участка в соответствии с пунктами 12.5, 12.6 и 12.9 Извещения, в течение </w:t>
      </w:r>
      <w:r w:rsidRPr="00DE07B6">
        <w:rPr>
          <w:sz w:val="22"/>
          <w:szCs w:val="22"/>
        </w:rPr>
        <w:br/>
        <w:t>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621B7DC" w14:textId="77777777" w:rsidR="00DE07B6" w:rsidRPr="00E54C82" w:rsidRDefault="00DE07B6" w:rsidP="00DE07B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DE07B6">
        <w:rPr>
          <w:b/>
          <w:bCs/>
          <w:sz w:val="22"/>
          <w:szCs w:val="22"/>
        </w:rPr>
        <w:t>12.11</w:t>
      </w:r>
      <w:r w:rsidRPr="00DE07B6">
        <w:rPr>
          <w:sz w:val="22"/>
          <w:szCs w:val="22"/>
        </w:rPr>
        <w:t>.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6768F0D2" w14:textId="60C847C4" w:rsidR="008D3265" w:rsidRPr="0008046F" w:rsidRDefault="002972B4" w:rsidP="009533AC">
      <w:pPr>
        <w:pStyle w:val="2"/>
        <w:jc w:val="right"/>
        <w:rPr>
          <w:b w:val="0"/>
        </w:rPr>
      </w:pPr>
      <w:bookmarkStart w:id="32" w:name="_Ref368517744"/>
      <w:r>
        <w:rPr>
          <w:sz w:val="22"/>
          <w:szCs w:val="22"/>
        </w:rPr>
        <w:br w:type="page"/>
      </w:r>
      <w:bookmarkStart w:id="33" w:name="_Toc423082997"/>
      <w:bookmarkEnd w:id="6"/>
      <w:bookmarkEnd w:id="7"/>
      <w:bookmarkEnd w:id="20"/>
      <w:bookmarkEnd w:id="32"/>
    </w:p>
    <w:p w14:paraId="46B56DBD" w14:textId="77777777" w:rsidR="008E5EC1" w:rsidRDefault="008E5EC1" w:rsidP="008E5EC1">
      <w:pPr>
        <w:jc w:val="center"/>
        <w:rPr>
          <w:b/>
          <w:sz w:val="22"/>
          <w:szCs w:val="22"/>
        </w:rPr>
      </w:pPr>
      <w:bookmarkStart w:id="34" w:name="_Toc478656965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16CF77D0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30341DC9" w14:textId="77777777" w:rsidR="008E5EC1" w:rsidRPr="00526AE0" w:rsidRDefault="008E5EC1" w:rsidP="002C1F33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5A677CD6" w14:textId="50BB0F7D" w:rsidR="008E5EC1" w:rsidRPr="00526AE0" w:rsidRDefault="008E5EC1" w:rsidP="002C1F33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</w:t>
      </w:r>
      <w:r w:rsidR="00DE07B6" w:rsidRPr="00DE07B6">
        <w:rPr>
          <w:sz w:val="18"/>
          <w:szCs w:val="18"/>
        </w:rPr>
        <w:t xml:space="preserve">13, 14 </w:t>
      </w:r>
      <w:r w:rsidR="00DE07B6" w:rsidRPr="00DE07B6">
        <w:rPr>
          <w:sz w:val="18"/>
          <w:szCs w:val="18"/>
        </w:rPr>
        <w:br/>
        <w:t>и 25</w:t>
      </w:r>
      <w:r w:rsidR="00DE07B6">
        <w:rPr>
          <w:sz w:val="18"/>
          <w:szCs w:val="18"/>
        </w:rPr>
        <w:t xml:space="preserve"> </w:t>
      </w:r>
      <w:bookmarkStart w:id="35" w:name="_GoBack"/>
      <w:bookmarkEnd w:id="35"/>
      <w:r>
        <w:rPr>
          <w:sz w:val="18"/>
          <w:szCs w:val="18"/>
        </w:rPr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4F2D0F42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0EAF37F0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301A74F" w14:textId="77777777" w:rsidR="008E5EC1" w:rsidRDefault="008E5EC1" w:rsidP="002C1F33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217C7996" w14:textId="77777777" w:rsidR="008E5EC1" w:rsidRDefault="008E5EC1" w:rsidP="002C1F33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F513AF2" w14:textId="52D58840" w:rsidR="008E5EC1" w:rsidRPr="00AE4DE6" w:rsidRDefault="008E5EC1" w:rsidP="002C1F33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</w:t>
      </w:r>
      <w:r w:rsidR="002C1F33">
        <w:rPr>
          <w:sz w:val="18"/>
          <w:szCs w:val="18"/>
        </w:rPr>
        <w:t xml:space="preserve">дпринимательства в соответствии </w:t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>участниками которого могут быть только субъекты малого 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2A4F2C62" w14:textId="77777777" w:rsidR="008E5EC1" w:rsidRPr="00CF0FF3" w:rsidRDefault="008E5EC1" w:rsidP="002C1F33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1D30CD">
        <w:rPr>
          <w:sz w:val="18"/>
          <w:szCs w:val="18"/>
        </w:rPr>
        <w:t>www.torgi.gov.</w:t>
      </w:r>
      <w:r w:rsidRPr="001D30CD">
        <w:rPr>
          <w:color w:val="000000" w:themeColor="text1"/>
          <w:sz w:val="18"/>
          <w:szCs w:val="18"/>
        </w:rPr>
        <w:t>ru</w:t>
      </w:r>
      <w:r w:rsidRPr="001D30CD">
        <w:rPr>
          <w:rStyle w:val="a3"/>
          <w:color w:val="000000" w:themeColor="text1"/>
          <w:sz w:val="18"/>
          <w:szCs w:val="18"/>
        </w:rPr>
        <w:t xml:space="preserve">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56EAD12F" w14:textId="2283232B" w:rsidR="00F43A5B" w:rsidRPr="008E5EC1" w:rsidRDefault="008E5EC1" w:rsidP="002C1F33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</w:r>
      <w:r w:rsidRPr="00490DBC">
        <w:rPr>
          <w:sz w:val="18"/>
          <w:szCs w:val="18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</w:r>
      <w:r w:rsidRPr="00490DBC">
        <w:rPr>
          <w:sz w:val="18"/>
          <w:szCs w:val="18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661AE31" w14:textId="6E05D73B" w:rsidR="004D5D8E" w:rsidRPr="004D5E17" w:rsidRDefault="008E5EC1" w:rsidP="004D5E17">
      <w:pPr>
        <w:suppressAutoHyphens w:val="0"/>
      </w:pPr>
      <w:r>
        <w:br w:type="page"/>
      </w:r>
    </w:p>
    <w:bookmarkEnd w:id="34"/>
    <w:p w14:paraId="1A61C4B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 xml:space="preserve">Регламентом Оператора электронной площадки и Инструкциями Претендента/Арендатора, размещенными на электронной площадке (далее – Регламент и </w:t>
      </w:r>
      <w:proofErr w:type="gramStart"/>
      <w:r w:rsidRPr="000F5E02">
        <w:rPr>
          <w:sz w:val="22"/>
          <w:szCs w:val="22"/>
        </w:rPr>
        <w:t>Инструкции)</w:t>
      </w:r>
      <w:r w:rsidRPr="000E3CE0">
        <w:rPr>
          <w:sz w:val="22"/>
          <w:szCs w:val="22"/>
        </w:rPr>
        <w:t>по</w:t>
      </w:r>
      <w:proofErr w:type="gramEnd"/>
      <w:r w:rsidRPr="000E3CE0">
        <w:rPr>
          <w:sz w:val="22"/>
          <w:szCs w:val="22"/>
        </w:rPr>
        <w:t xml:space="preserve">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</w:t>
      </w:r>
      <w:proofErr w:type="gramStart"/>
      <w:r w:rsidR="00A07336">
        <w:rPr>
          <w:sz w:val="22"/>
          <w:szCs w:val="22"/>
        </w:rPr>
        <w:t>участка</w:t>
      </w:r>
      <w:r w:rsidRPr="000E3CE0">
        <w:rPr>
          <w:sz w:val="22"/>
          <w:szCs w:val="22"/>
        </w:rPr>
        <w:t>(</w:t>
      </w:r>
      <w:proofErr w:type="gramEnd"/>
      <w:r w:rsidRPr="000E3CE0">
        <w:rPr>
          <w:sz w:val="22"/>
          <w:szCs w:val="22"/>
        </w:rPr>
        <w:t>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  <w:bookmarkEnd w:id="33"/>
    </w:tbl>
    <w:p w14:paraId="317BEFFF" w14:textId="77777777" w:rsidR="00524534" w:rsidRDefault="00524534"/>
    <w:sectPr w:rsidR="00524534" w:rsidSect="00231E7A">
      <w:footerReference w:type="default" r:id="rId12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5259A" w14:textId="77777777" w:rsidR="00524534" w:rsidRDefault="00524534">
      <w:r>
        <w:separator/>
      </w:r>
    </w:p>
  </w:endnote>
  <w:endnote w:type="continuationSeparator" w:id="0">
    <w:p w14:paraId="15FEDEB6" w14:textId="77777777" w:rsidR="00524534" w:rsidRDefault="0052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4E241E5B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3AC" w:rsidRPr="009533AC">
          <w:rPr>
            <w:noProof/>
            <w:lang w:val="ru-RU"/>
          </w:rPr>
          <w:t>2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7F7C2" w14:textId="77777777" w:rsidR="00524534" w:rsidRDefault="00524534">
      <w:r>
        <w:separator/>
      </w:r>
    </w:p>
  </w:footnote>
  <w:footnote w:type="continuationSeparator" w:id="0">
    <w:p w14:paraId="4EC20BDE" w14:textId="77777777" w:rsidR="00524534" w:rsidRDefault="00524534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07E0EB55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lang w:val="ru-RU"/>
        </w:rPr>
        <w:t xml:space="preserve"> </w:t>
      </w:r>
      <w:r w:rsidRPr="002C1F33">
        <w:rPr>
          <w:sz w:val="16"/>
          <w:szCs w:val="16"/>
          <w:vertAlign w:val="superscript"/>
          <w:lang w:val="ru-RU"/>
        </w:rPr>
        <w:t>1</w:t>
      </w:r>
      <w:r w:rsidRPr="002C1F33">
        <w:rPr>
          <w:sz w:val="16"/>
          <w:szCs w:val="16"/>
          <w:lang w:val="ru-RU"/>
        </w:rPr>
        <w:t xml:space="preserve"> Заполняется при подаче Заявки юридическим лицом, или </w:t>
      </w:r>
      <w:proofErr w:type="gramStart"/>
      <w:r w:rsidRPr="002C1F33">
        <w:rPr>
          <w:sz w:val="16"/>
          <w:szCs w:val="16"/>
          <w:lang w:val="ru-RU"/>
        </w:rPr>
        <w:t>лицом</w:t>
      </w:r>
      <w:proofErr w:type="gramEnd"/>
      <w:r w:rsidRPr="002C1F33">
        <w:rPr>
          <w:sz w:val="16"/>
          <w:szCs w:val="16"/>
          <w:lang w:val="ru-RU"/>
        </w:rPr>
        <w:t xml:space="preserve"> действующим на основании доверенности.</w:t>
      </w:r>
    </w:p>
    <w:p w14:paraId="5AB0D93E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2</w:t>
      </w:r>
      <w:r w:rsidRPr="002C1F33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4D8B16A9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3</w:t>
      </w:r>
      <w:r w:rsidRPr="002C1F33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6BF123E3" w14:textId="77777777" w:rsidR="008E5EC1" w:rsidRPr="0058502F" w:rsidRDefault="008E5EC1" w:rsidP="008E5EC1">
      <w:pPr>
        <w:pStyle w:val="afa"/>
        <w:spacing w:line="216" w:lineRule="auto"/>
        <w:contextualSpacing/>
        <w:jc w:val="both"/>
        <w:rPr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4</w:t>
      </w:r>
      <w:r w:rsidRPr="002C1F33"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2C1F33"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41DA"/>
    <w:rsid w:val="000E5292"/>
    <w:rsid w:val="000E5BB2"/>
    <w:rsid w:val="000E5CA6"/>
    <w:rsid w:val="000E5F95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27C0"/>
    <w:rsid w:val="001929D5"/>
    <w:rsid w:val="00193D88"/>
    <w:rsid w:val="001944C5"/>
    <w:rsid w:val="00194A50"/>
    <w:rsid w:val="0019519A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911"/>
    <w:rsid w:val="003B329A"/>
    <w:rsid w:val="003B332D"/>
    <w:rsid w:val="003B3E75"/>
    <w:rsid w:val="003B5839"/>
    <w:rsid w:val="003B6664"/>
    <w:rsid w:val="003B6845"/>
    <w:rsid w:val="003B75D4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7598"/>
    <w:rsid w:val="004E060B"/>
    <w:rsid w:val="004E0D9C"/>
    <w:rsid w:val="004E1626"/>
    <w:rsid w:val="004E23DC"/>
    <w:rsid w:val="004E3457"/>
    <w:rsid w:val="004E3D3F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1935"/>
    <w:rsid w:val="00511FF4"/>
    <w:rsid w:val="00513D4A"/>
    <w:rsid w:val="00513D9C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53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2362"/>
    <w:rsid w:val="00552EC5"/>
    <w:rsid w:val="00553067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419E"/>
    <w:rsid w:val="006A623B"/>
    <w:rsid w:val="006A6D70"/>
    <w:rsid w:val="006A7749"/>
    <w:rsid w:val="006B0AB1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5117"/>
    <w:rsid w:val="009478D5"/>
    <w:rsid w:val="009508CE"/>
    <w:rsid w:val="009509C6"/>
    <w:rsid w:val="009518BE"/>
    <w:rsid w:val="00952289"/>
    <w:rsid w:val="009533AC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3CD4"/>
    <w:rsid w:val="00A03F22"/>
    <w:rsid w:val="00A044C7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735A"/>
    <w:rsid w:val="00AA164E"/>
    <w:rsid w:val="00AA170C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30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07B6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508228B"/>
  <w15:docId w15:val="{417832E1-3F96-43F6-A68D-67302750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2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4C071E-4C47-4837-83CB-6B8CC7C5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3528</TotalTime>
  <Pages>13</Pages>
  <Words>6012</Words>
  <Characters>34269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40201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Теслина Анна Сергеевна</cp:lastModifiedBy>
  <cp:revision>369</cp:revision>
  <cp:lastPrinted>2021-08-09T12:55:00Z</cp:lastPrinted>
  <dcterms:created xsi:type="dcterms:W3CDTF">2021-05-28T06:22:00Z</dcterms:created>
  <dcterms:modified xsi:type="dcterms:W3CDTF">2025-03-03T11:39:00Z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