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АЗЭ-НФ/24-4309</w:t>
      </w:r>
    </w:p>
    <w:p w14:paraId="048632ED" w14:textId="091AFB25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5548E4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 xml:space="preserve">вид разрешенного </w:t>
      </w:r>
      <w:proofErr w:type="gramStart"/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</w:t>
      </w:r>
      <w:proofErr w:type="gramEnd"/>
      <w:r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00300060119421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25.09.2024</w:t>
            </w:r>
          </w:p>
        </w:tc>
      </w:tr>
      <w:tr w:rsidR="002D0864" w:rsidRPr="00367C74" w14:paraId="57B65B56" w14:textId="77777777" w:rsidTr="00B93413">
        <w:tc>
          <w:tcPr>
            <w:tcW w:w="5352" w:type="dxa"/>
          </w:tcPr>
          <w:p w14:paraId="3806823A" w14:textId="77777777" w:rsidR="002D0864" w:rsidRPr="00367C74" w:rsidRDefault="002D0864" w:rsidP="002D0864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2D0864" w:rsidRPr="00367C74" w:rsidRDefault="002D0864" w:rsidP="002D086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0D01B623" w:rsidR="002D0864" w:rsidRPr="00367C74" w:rsidRDefault="002D0864" w:rsidP="002D086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21.04.2025</w:t>
            </w:r>
          </w:p>
        </w:tc>
      </w:tr>
      <w:tr w:rsidR="002D0864" w:rsidRPr="00367C74" w14:paraId="43D59173" w14:textId="77777777" w:rsidTr="00B93413">
        <w:tc>
          <w:tcPr>
            <w:tcW w:w="5352" w:type="dxa"/>
          </w:tcPr>
          <w:p w14:paraId="2ACB482E" w14:textId="4B03D63C" w:rsidR="002D0864" w:rsidRPr="00367C74" w:rsidRDefault="002D0864" w:rsidP="002D0864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FC7A7A0" w:rsidR="002D0864" w:rsidRPr="00367C74" w:rsidRDefault="002D0864" w:rsidP="002D086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22E3108B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2D0864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20.09.2024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177-З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177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614BDBB9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5548E4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5218BB53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Наро-Фоминский городской округ, </w:t>
      </w:r>
      <w:r w:rsidR="005548E4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д. Архангельское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3 000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50:26:0010202:378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5EA40721" w14:textId="7B66A3C5" w:rsidR="00441E83" w:rsidRPr="00441E83" w:rsidRDefault="00441E83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7E01E7AA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5548E4">
        <w:rPr>
          <w:color w:val="0000FF"/>
          <w:sz w:val="22"/>
          <w:szCs w:val="22"/>
          <w:lang w:eastAsia="ru-RU"/>
        </w:rPr>
        <w:br/>
      </w:r>
      <w:r w:rsidR="00487D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487D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487D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804 360,00 руб. (Восемьсот четыре тысячи триста шестьдесят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24 130,80 руб. (Двадцать четыре тысячи сто тридцать руб. 80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804 360,00 руб. (Восемьсот четыре тысячи триста шестьдесят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25.09.2024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EB278DB" w14:textId="77777777" w:rsidR="002D0864" w:rsidRPr="000E3CE0" w:rsidRDefault="002D0864" w:rsidP="002D086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21.04.2025 18:00</w:t>
      </w:r>
      <w:r w:rsidRPr="000E3CE0">
        <w:rPr>
          <w:b/>
          <w:sz w:val="22"/>
          <w:szCs w:val="22"/>
        </w:rPr>
        <w:t>.</w:t>
      </w:r>
    </w:p>
    <w:p w14:paraId="3FD33DB4" w14:textId="77777777" w:rsidR="002D0864" w:rsidRPr="000E3CE0" w:rsidRDefault="002D0864" w:rsidP="002D086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5F2FB8F" w14:textId="77777777" w:rsidR="002D0864" w:rsidRPr="000E3CE0" w:rsidRDefault="002D0864" w:rsidP="002D086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22.04.2025</w:t>
      </w:r>
      <w:r w:rsidRPr="007C4153">
        <w:rPr>
          <w:color w:val="0000FF"/>
          <w:sz w:val="22"/>
          <w:szCs w:val="22"/>
        </w:rPr>
        <w:t>.</w:t>
      </w:r>
    </w:p>
    <w:p w14:paraId="75A95644" w14:textId="77777777" w:rsidR="002D0864" w:rsidRPr="000E3CE0" w:rsidRDefault="002D0864" w:rsidP="002D0864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7C5F6D2E" w14:textId="77777777" w:rsidR="002D0864" w:rsidRPr="000E3CE0" w:rsidRDefault="002D0864" w:rsidP="002D086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73EC6EED" w14:textId="77777777" w:rsidR="002D0864" w:rsidRPr="000E3CE0" w:rsidRDefault="002D0864" w:rsidP="002D086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068659E" w14:textId="77777777" w:rsidR="002D0864" w:rsidRDefault="002D0864" w:rsidP="002D086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23.04.2025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www.nfreg.ru.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lastRenderedPageBreak/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</w:t>
      </w:r>
      <w:proofErr w:type="gramStart"/>
      <w:r w:rsidR="001D15E9" w:rsidRPr="007F62FD">
        <w:rPr>
          <w:sz w:val="22"/>
          <w:szCs w:val="22"/>
          <w:lang w:eastAsia="ru-RU"/>
        </w:rPr>
        <w:t>учетом Раздела</w:t>
      </w:r>
      <w:proofErr w:type="gramEnd"/>
      <w:r w:rsidR="001D15E9" w:rsidRPr="007F62FD">
        <w:rPr>
          <w:sz w:val="22"/>
          <w:szCs w:val="22"/>
          <w:lang w:eastAsia="ru-RU"/>
        </w:rPr>
        <w:t xml:space="preserve">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lastRenderedPageBreak/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22EC4B92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2D0864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2D0864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8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</w:t>
      </w:r>
      <w:proofErr w:type="spellStart"/>
      <w:r w:rsidRPr="003D2160">
        <w:rPr>
          <w:sz w:val="22"/>
          <w:szCs w:val="22"/>
        </w:rPr>
        <w:t>Совкомбанк</w:t>
      </w:r>
      <w:proofErr w:type="spellEnd"/>
      <w:r w:rsidRPr="003D2160">
        <w:rPr>
          <w:sz w:val="22"/>
          <w:szCs w:val="22"/>
        </w:rPr>
        <w:t>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8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 w:rsidRPr="00580D1A">
        <w:rPr>
          <w:bCs/>
          <w:sz w:val="22"/>
          <w:szCs w:val="22"/>
        </w:rPr>
        <w:t>задатка.*</w:t>
      </w:r>
      <w:proofErr w:type="gramEnd"/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59" w:name="_Toc423619380"/>
      <w:bookmarkStart w:id="60" w:name="_Toc426462877"/>
      <w:bookmarkStart w:id="61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2" w:name="_Toc419295282"/>
      <w:bookmarkStart w:id="63" w:name="_Toc423619386"/>
      <w:bookmarkStart w:id="64" w:name="_Toc426462880"/>
      <w:bookmarkStart w:id="65" w:name="_Toc428969615"/>
      <w:bookmarkEnd w:id="59"/>
      <w:bookmarkEnd w:id="60"/>
      <w:bookmarkEnd w:id="61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2"/>
      <w:bookmarkEnd w:id="63"/>
      <w:bookmarkEnd w:id="64"/>
      <w:bookmarkEnd w:id="65"/>
      <w:bookmarkEnd w:id="66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7" w:name="_Toc426365734"/>
      <w:bookmarkStart w:id="68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69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69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0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0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4B0FC82E" w14:textId="77777777" w:rsidR="002D0864" w:rsidRPr="000E3CE0" w:rsidRDefault="002D0864" w:rsidP="002D086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377F6055" w14:textId="77777777" w:rsidR="002D0864" w:rsidRPr="0006565D" w:rsidRDefault="002D0864" w:rsidP="002D086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C9F6BA1" w14:textId="77777777" w:rsidR="002D0864" w:rsidRPr="00EE6798" w:rsidRDefault="002D0864" w:rsidP="002D086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E6798">
        <w:rPr>
          <w:sz w:val="22"/>
          <w:szCs w:val="22"/>
        </w:rPr>
        <w:t>по окончании срока подачи Заявок не подано ни одной Заявки;</w:t>
      </w:r>
    </w:p>
    <w:p w14:paraId="7AF0D5A7" w14:textId="77777777" w:rsidR="002D0864" w:rsidRPr="00EE6798" w:rsidRDefault="002D0864" w:rsidP="002D086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4416387" w14:textId="77777777" w:rsidR="002D0864" w:rsidRPr="00EE6798" w:rsidRDefault="002D0864" w:rsidP="002D086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B93EF42" w14:textId="77777777" w:rsidR="002D0864" w:rsidRDefault="002D0864" w:rsidP="002D086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в случае если в</w:t>
      </w:r>
      <w:r w:rsidRPr="000E3CE0">
        <w:rPr>
          <w:sz w:val="22"/>
          <w:szCs w:val="22"/>
        </w:rPr>
        <w:t xml:space="preserve">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7"/>
      <w:bookmarkEnd w:id="68"/>
      <w:bookmarkEnd w:id="71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2" w:name="_Hlk130986499"/>
      <w:r w:rsidRPr="00A16307">
        <w:rPr>
          <w:color w:val="0000FF"/>
          <w:sz w:val="22"/>
          <w:szCs w:val="22"/>
        </w:rPr>
        <w:t>прилагается</w:t>
      </w:r>
      <w:bookmarkEnd w:id="72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3" w:name="_Hlk130986518"/>
      <w:r>
        <w:rPr>
          <w:sz w:val="22"/>
          <w:szCs w:val="22"/>
        </w:rPr>
        <w:t>arenda.mosreg.ru</w:t>
      </w:r>
      <w:bookmarkEnd w:id="73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E5BDC52" w14:textId="77777777" w:rsidR="002D0864" w:rsidRPr="00EE6798" w:rsidRDefault="002D0864" w:rsidP="002D086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</w:r>
      <w:r w:rsidRPr="00EE6798">
        <w:rPr>
          <w:sz w:val="22"/>
          <w:szCs w:val="22"/>
        </w:rPr>
        <w:t xml:space="preserve">в соответствии с пунктами 12.5 и 12.6 Извещения, обязаны подписать договор аренды Земельного участка </w:t>
      </w:r>
      <w:r w:rsidRPr="00EE679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152006CB" w14:textId="77777777" w:rsidR="002D0864" w:rsidRPr="00EE6798" w:rsidRDefault="002D0864" w:rsidP="002D086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12.9.</w:t>
      </w:r>
      <w:r w:rsidRPr="00EE679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E679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8B14B6D" w14:textId="77777777" w:rsidR="002D0864" w:rsidRPr="00EE6798" w:rsidRDefault="002D0864" w:rsidP="002D086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12.10</w:t>
      </w:r>
      <w:r w:rsidRPr="00EE679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4A7587C" w14:textId="77777777" w:rsidR="002D0864" w:rsidRPr="00A16307" w:rsidRDefault="002D0864" w:rsidP="002D086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E6798">
        <w:rPr>
          <w:b/>
          <w:bCs/>
          <w:sz w:val="22"/>
          <w:szCs w:val="22"/>
        </w:rPr>
        <w:t>12.11.</w:t>
      </w:r>
      <w:r w:rsidRPr="00EE679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E6798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31D6DEF" w14:textId="04BB638B" w:rsidR="000307BB" w:rsidRPr="007E653E" w:rsidRDefault="00D95D1D" w:rsidP="005548E4">
      <w:pPr>
        <w:pStyle w:val="2"/>
        <w:jc w:val="right"/>
        <w:rPr>
          <w:rFonts w:ascii="Times New Roman" w:hAnsi="Times New Roman"/>
        </w:rPr>
      </w:pPr>
      <w:r w:rsidRPr="000E3CE0">
        <w:br w:type="page"/>
      </w:r>
    </w:p>
    <w:p w14:paraId="6CE3150A" w14:textId="77777777" w:rsidR="00903325" w:rsidRDefault="00903325" w:rsidP="00903325">
      <w:pPr>
        <w:jc w:val="center"/>
        <w:rPr>
          <w:b/>
          <w:sz w:val="22"/>
          <w:szCs w:val="22"/>
        </w:rPr>
      </w:pPr>
      <w:bookmarkStart w:id="74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0A7F7E60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2D0864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2D0864">
        <w:rPr>
          <w:sz w:val="18"/>
          <w:szCs w:val="18"/>
        </w:rPr>
        <w:t xml:space="preserve"> и 25</w:t>
      </w:r>
      <w:bookmarkStart w:id="75" w:name="_GoBack"/>
      <w:bookmarkEnd w:id="75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76" w:name="__RefHeading__73_520497706"/>
      <w:bookmarkStart w:id="77" w:name="__RefHeading__88_1698952488"/>
      <w:bookmarkEnd w:id="74"/>
      <w:bookmarkEnd w:id="76"/>
      <w:bookmarkEnd w:id="77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43F16B4" w14:textId="77777777" w:rsidR="008C3092" w:rsidRDefault="008C3092"/>
    <w:sectPr w:rsidR="008C3092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7506F" w14:textId="77777777" w:rsidR="00D3718A" w:rsidRDefault="00D3718A">
      <w:r>
        <w:separator/>
      </w:r>
    </w:p>
  </w:endnote>
  <w:endnote w:type="continuationSeparator" w:id="0">
    <w:p w14:paraId="69E0A5E0" w14:textId="77777777" w:rsidR="00D3718A" w:rsidRDefault="00D3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2A38CCD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8E4" w:rsidRPr="005548E4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A3808" w14:textId="77777777" w:rsidR="00D3718A" w:rsidRDefault="00D3718A">
      <w:r>
        <w:separator/>
      </w:r>
    </w:p>
  </w:footnote>
  <w:footnote w:type="continuationSeparator" w:id="0">
    <w:p w14:paraId="53411F5F" w14:textId="77777777" w:rsidR="00D3718A" w:rsidRDefault="00D3718A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864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8E4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092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8E157E26-8EAF-4DA1-9CCA-A315DAC7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88682-21AF-4FDA-8482-769103F8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5991</Words>
  <Characters>34155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40066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3</cp:revision>
  <cp:lastPrinted>2021-08-16T14:46:00Z</cp:lastPrinted>
  <dcterms:created xsi:type="dcterms:W3CDTF">2024-09-24T12:47:00Z</dcterms:created>
  <dcterms:modified xsi:type="dcterms:W3CDTF">2025-03-14T14:41:00Z</dcterms:modified>
</cp:coreProperties>
</file>