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АЗЭ-НФ/24-4371</w:t>
      </w:r>
    </w:p>
    <w:p w14:paraId="048632ED" w14:textId="248E7CAE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Выращивание зерновых и иных сельскохозяйственных культур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00300060119481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30.09.2024</w:t>
            </w:r>
          </w:p>
        </w:tc>
      </w:tr>
      <w:tr w:rsidR="003F03B6" w:rsidRPr="00367C74" w14:paraId="57B65B56" w14:textId="77777777" w:rsidTr="00B93413">
        <w:tc>
          <w:tcPr>
            <w:tcW w:w="5352" w:type="dxa"/>
          </w:tcPr>
          <w:p w14:paraId="3806823A" w14:textId="77777777" w:rsidR="003F03B6" w:rsidRPr="00367C74" w:rsidRDefault="003F03B6" w:rsidP="003F03B6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3F03B6" w:rsidRPr="00367C74" w:rsidRDefault="003F03B6" w:rsidP="003F03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7FDA44B1" w:rsidR="003F03B6" w:rsidRPr="00367C74" w:rsidRDefault="003F03B6" w:rsidP="003F03B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3F03B6" w:rsidRPr="00367C74" w14:paraId="43D59173" w14:textId="77777777" w:rsidTr="00B93413">
        <w:tc>
          <w:tcPr>
            <w:tcW w:w="5352" w:type="dxa"/>
          </w:tcPr>
          <w:p w14:paraId="2ACB482E" w14:textId="4B03D63C" w:rsidR="003F03B6" w:rsidRPr="00367C74" w:rsidRDefault="003F03B6" w:rsidP="003F03B6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194F3479" w:rsidR="003F03B6" w:rsidRPr="00367C74" w:rsidRDefault="003F03B6" w:rsidP="003F03B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31BB785F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F03B6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0FA9E25F" w14:textId="6B3DC441" w:rsidR="00AB5E0E" w:rsidRPr="00473E26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 Федеральн</w:t>
      </w:r>
      <w:r>
        <w:rPr>
          <w:iCs/>
          <w:sz w:val="22"/>
          <w:szCs w:val="22"/>
        </w:rPr>
        <w:t>ого</w:t>
      </w:r>
      <w:r w:rsidRPr="00473E26">
        <w:rPr>
          <w:iCs/>
          <w:sz w:val="22"/>
          <w:szCs w:val="22"/>
        </w:rPr>
        <w:t xml:space="preserve"> закон</w:t>
      </w:r>
      <w:r>
        <w:rPr>
          <w:iCs/>
          <w:sz w:val="22"/>
          <w:szCs w:val="22"/>
        </w:rPr>
        <w:t>а</w:t>
      </w:r>
      <w:r w:rsidR="006E2F8A">
        <w:rPr>
          <w:iCs/>
          <w:sz w:val="22"/>
          <w:szCs w:val="22"/>
        </w:rPr>
        <w:t xml:space="preserve"> от 24.07.2002</w:t>
      </w:r>
      <w:r w:rsidRPr="00473E26">
        <w:rPr>
          <w:iCs/>
          <w:sz w:val="22"/>
          <w:szCs w:val="22"/>
        </w:rPr>
        <w:t xml:space="preserve"> № 101-ФЗ «Об обороте земель сельскохозяйственного назначения»;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25.09.2024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180-З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306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1B5188B5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Наро-Фоминский городской округ, </w:t>
      </w:r>
      <w:r w:rsidR="00AC286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у д. Шустиково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378 712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50:26:0010207:521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сельскохозяйственного назначения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Выращивание зерновых и иных сельскохозяйственных культур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33F7940" w14:textId="77777777" w:rsidR="009A4C4F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На Земельном участке расположены следующие объекты недвижимости: </w:t>
      </w:r>
    </w:p>
    <w:p w14:paraId="50115069" w14:textId="77777777" w:rsidR="009A4C4F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границах земельного участка расположены бетонные опоры ЛЭП.</w:t>
      </w:r>
    </w:p>
    <w:p w14:paraId="0A518F97" w14:textId="77777777" w:rsidR="009A4C4F" w:rsidRDefault="009A4C4F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78E98CF" w14:textId="75FE4E99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</w:t>
      </w:r>
      <w:r w:rsidR="009A4C4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особых условий использования земельных участков, расположенных в границах таких зон».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1 003 586,80 руб. (Один миллион три тысячи пятьсот восемьдесят шесть руб. 80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30 107,60 руб. (Тридцать тысяч сто семь руб. 60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1 003 586,80 руб. (Один миллион три тысячи пятьсот восемьдесят шесть руб. 80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30.09.2024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AB05536" w14:textId="77777777" w:rsidR="003F03B6" w:rsidRPr="000E3CE0" w:rsidRDefault="003F03B6" w:rsidP="003F03B6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49C1B7AB" w14:textId="77777777" w:rsidR="003F03B6" w:rsidRPr="000E3CE0" w:rsidRDefault="003F03B6" w:rsidP="003F03B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7B00269" w14:textId="77777777" w:rsidR="003F03B6" w:rsidRPr="000E3CE0" w:rsidRDefault="003F03B6" w:rsidP="003F03B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26594BDD" w14:textId="77777777" w:rsidR="003F03B6" w:rsidRPr="000E3CE0" w:rsidRDefault="003F03B6" w:rsidP="003F03B6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AC02F55" w14:textId="77777777" w:rsidR="003F03B6" w:rsidRPr="000E3CE0" w:rsidRDefault="003F03B6" w:rsidP="003F03B6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49E4A5BF" w14:textId="77777777" w:rsidR="003F03B6" w:rsidRPr="000E3CE0" w:rsidRDefault="003F03B6" w:rsidP="003F03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3B7705E" w14:textId="77777777" w:rsidR="003F03B6" w:rsidRDefault="003F03B6" w:rsidP="003F03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426748A0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3F03B6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3F03B6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6A393146" w:rsid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2F2431C2" w14:textId="70BF3D71" w:rsidR="000971A7" w:rsidRDefault="000971A7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73A51C72" w14:textId="2041401F" w:rsidR="000971A7" w:rsidRDefault="000971A7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02459EBC" w14:textId="77777777" w:rsidR="000971A7" w:rsidRPr="003D2160" w:rsidRDefault="000971A7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9DF95AF" w14:textId="77777777" w:rsidR="003F03B6" w:rsidRPr="000E3CE0" w:rsidRDefault="003F03B6" w:rsidP="003F03B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17E3383" w14:textId="77777777" w:rsidR="003F03B6" w:rsidRPr="0006565D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18B19BB" w14:textId="77777777" w:rsidR="003F03B6" w:rsidRPr="00253B70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0066FF6B" w14:textId="77777777" w:rsidR="003F03B6" w:rsidRPr="00253B70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A614F51" w14:textId="77777777" w:rsidR="003F03B6" w:rsidRPr="00253B70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22C86AE" w14:textId="77777777" w:rsidR="003F03B6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20AE736" w14:textId="77777777" w:rsidR="003F03B6" w:rsidRPr="00253B70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6754C108" w14:textId="77777777" w:rsidR="003F03B6" w:rsidRPr="00253B70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97E3582" w14:textId="77777777" w:rsidR="003F03B6" w:rsidRPr="00253B70" w:rsidRDefault="003F03B6" w:rsidP="003F03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9D7A1C1" w14:textId="77777777" w:rsidR="003F03B6" w:rsidRPr="00A16307" w:rsidRDefault="003F03B6" w:rsidP="003F03B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2976ECCD" w14:textId="77777777" w:rsidR="0020554B" w:rsidRPr="003F03B6" w:rsidRDefault="0020554B" w:rsidP="0020554B"/>
    <w:p w14:paraId="6CE3150A" w14:textId="1C411987" w:rsidR="00903325" w:rsidRDefault="00D95D1D" w:rsidP="000971A7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r w:rsidR="000971A7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E151F9A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3F03B6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3F03B6">
        <w:rPr>
          <w:sz w:val="18"/>
          <w:szCs w:val="18"/>
        </w:rPr>
        <w:t xml:space="preserve"> и 25</w:t>
      </w:r>
      <w:bookmarkStart w:id="75" w:name="_GoBack"/>
      <w:bookmarkEnd w:id="75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F10580B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10E5765" w14:textId="77777777" w:rsidR="00D051E9" w:rsidRPr="000E3CE0" w:rsidRDefault="00D051E9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FA929FF" w14:textId="77777777" w:rsidR="003B0006" w:rsidRDefault="003B0006"/>
    <w:sectPr w:rsidR="003B000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506F" w14:textId="77777777" w:rsidR="00D3718A" w:rsidRDefault="00D3718A">
      <w:r>
        <w:separator/>
      </w:r>
    </w:p>
  </w:endnote>
  <w:endnote w:type="continuationSeparator" w:id="0">
    <w:p w14:paraId="69E0A5E0" w14:textId="77777777" w:rsidR="00D3718A" w:rsidRDefault="00D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1C" w:rsidRPr="00C70E1C">
          <w:rPr>
            <w:noProof/>
            <w:lang w:val="ru-RU"/>
          </w:rPr>
          <w:t>10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3808" w14:textId="77777777" w:rsidR="00D3718A" w:rsidRDefault="00D3718A">
      <w:r>
        <w:separator/>
      </w:r>
    </w:p>
  </w:footnote>
  <w:footnote w:type="continuationSeparator" w:id="0">
    <w:p w14:paraId="53411F5F" w14:textId="77777777" w:rsidR="00D3718A" w:rsidRDefault="00D3718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1A7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080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0006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3B6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49E5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4C4F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869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E9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B84DF774-3C4A-4C48-8807-69680FCE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1CE9-5BA2-48B7-8530-81B3AFC9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8214</TotalTime>
  <Pages>13</Pages>
  <Words>6013</Words>
  <Characters>34278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40211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586</cp:revision>
  <cp:lastPrinted>2021-08-16T14:46:00Z</cp:lastPrinted>
  <dcterms:created xsi:type="dcterms:W3CDTF">2021-08-17T10:15:00Z</dcterms:created>
  <dcterms:modified xsi:type="dcterms:W3CDTF">2025-03-17T15:44:00Z</dcterms:modified>
</cp:coreProperties>
</file>