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АЗЭ-НФ/24-6183</w:t>
      </w:r>
    </w:p>
    <w:p w14:paraId="048632ED" w14:textId="570B221B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711CBF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00300060120867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18.12.2024</w:t>
            </w:r>
          </w:p>
        </w:tc>
      </w:tr>
      <w:tr w:rsidR="007257FC" w:rsidRPr="00367C74" w14:paraId="57B65B56" w14:textId="77777777" w:rsidTr="00B93413">
        <w:tc>
          <w:tcPr>
            <w:tcW w:w="5352" w:type="dxa"/>
          </w:tcPr>
          <w:p w14:paraId="3806823A" w14:textId="77777777" w:rsidR="007257FC" w:rsidRPr="00367C74" w:rsidRDefault="007257FC" w:rsidP="007257FC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7257FC" w:rsidRPr="00367C74" w:rsidRDefault="007257FC" w:rsidP="007257F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0AC75100" w:rsidR="007257FC" w:rsidRPr="00367C74" w:rsidRDefault="007257FC" w:rsidP="007257F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7257FC" w:rsidRPr="00367C74" w14:paraId="43D59173" w14:textId="77777777" w:rsidTr="00B93413">
        <w:tc>
          <w:tcPr>
            <w:tcW w:w="5352" w:type="dxa"/>
          </w:tcPr>
          <w:p w14:paraId="2ACB482E" w14:textId="4B03D63C" w:rsidR="007257FC" w:rsidRPr="00367C74" w:rsidRDefault="007257FC" w:rsidP="007257F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DEA365F" w:rsidR="007257FC" w:rsidRPr="00367C74" w:rsidRDefault="007257FC" w:rsidP="007257F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9DAF3A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257FC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12.12.2024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236-З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452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Наро-Фоминский, с Атепцево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3 000,00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50:26:0130305:557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EBC6EBF" w14:textId="77777777" w:rsidR="0080320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 </w:t>
      </w:r>
    </w:p>
    <w:p w14:paraId="07FB6389" w14:textId="77777777" w:rsidR="0080320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 полностью расположен: Шестаяподзона приаэродромной территории аэродрома Ермолино (Балабаново) Шестая подзона; Третья подзона приаэродромной территории аэродрома Ермолино (Балабаново) Третья подзона Сектор 3.1.1; Четвертая подзона приаэродромной территории аэродрома Ермолино (Балабаново) Четвертая подзона Сектор 4.1.196.1.</w:t>
      </w:r>
    </w:p>
    <w:p w14:paraId="1D42F97E" w14:textId="77777777" w:rsidR="00803204" w:rsidRDefault="00803204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8468C3B" w14:textId="77777777" w:rsidR="0080320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44F43143" w14:textId="77777777" w:rsidR="0080320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778E98CF" w14:textId="750110F3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1 737 105,00 руб. (Один миллион семьсот тридцать семь тысяч сто пять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52 113,00 руб. (Пятьдесят две тысячи сто тринадцать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1 737 105,00 руб. (Один миллион семьсот тридцать семь тысяч сто пять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2B7D7DE" w14:textId="77777777" w:rsidR="007257FC" w:rsidRPr="000E3CE0" w:rsidRDefault="007257FC" w:rsidP="007257FC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21E137B1" w14:textId="77777777" w:rsidR="007257FC" w:rsidRPr="000E3CE0" w:rsidRDefault="007257FC" w:rsidP="007257F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822452F" w14:textId="77777777" w:rsidR="007257FC" w:rsidRPr="000E3CE0" w:rsidRDefault="007257FC" w:rsidP="007257F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35C50BA5" w14:textId="77777777" w:rsidR="007257FC" w:rsidRPr="000E3CE0" w:rsidRDefault="007257FC" w:rsidP="007257F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635C7E2C" w14:textId="77777777" w:rsidR="007257FC" w:rsidRPr="000E3CE0" w:rsidRDefault="007257FC" w:rsidP="007257FC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E6157E4" w14:textId="77777777" w:rsidR="007257FC" w:rsidRPr="000E3CE0" w:rsidRDefault="007257FC" w:rsidP="007257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775B3F9" w14:textId="77777777" w:rsidR="007257FC" w:rsidRDefault="007257FC" w:rsidP="007257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483861DF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7257FC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7257FC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</w:r>
      <w:r w:rsidRPr="003D2160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D79012A" w14:textId="77777777" w:rsidR="007257FC" w:rsidRPr="000E3CE0" w:rsidRDefault="007257FC" w:rsidP="007257F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62E8924" w14:textId="77777777" w:rsidR="007257FC" w:rsidRPr="0006565D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24FFEAC" w14:textId="77777777" w:rsidR="007257FC" w:rsidRPr="00EE6798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61E9E918" w14:textId="77777777" w:rsidR="007257FC" w:rsidRPr="00EE6798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5A02B0A" w14:textId="77777777" w:rsidR="007257FC" w:rsidRPr="00EE6798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C9FF8FF" w14:textId="77777777" w:rsidR="007257FC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BAAA0CB" w14:textId="77777777" w:rsidR="007257FC" w:rsidRPr="00EE6798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BE7691C" w14:textId="77777777" w:rsidR="007257FC" w:rsidRPr="00EE6798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7B82E18" w14:textId="77777777" w:rsidR="007257FC" w:rsidRPr="00EE6798" w:rsidRDefault="007257FC" w:rsidP="007257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CCF6CE" w14:textId="77777777" w:rsidR="007257FC" w:rsidRPr="00A16307" w:rsidRDefault="007257FC" w:rsidP="007257F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48858DBD" w:rsidR="00903325" w:rsidRDefault="00D95D1D" w:rsidP="005814D7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r w:rsidR="005814D7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1D37762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7257FC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7257FC">
        <w:rPr>
          <w:sz w:val="18"/>
          <w:szCs w:val="18"/>
        </w:rPr>
        <w:t xml:space="preserve"> и 25</w:t>
      </w:r>
      <w:bookmarkStart w:id="75" w:name="_GoBack"/>
      <w:bookmarkEnd w:id="75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1285FE34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3975CC03" w14:textId="77777777" w:rsidR="00B52FC0" w:rsidRPr="000E3CE0" w:rsidRDefault="00B52FC0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2C0F290" w14:textId="77777777" w:rsidR="00BA132A" w:rsidRDefault="00BA132A"/>
    <w:sectPr w:rsidR="00BA132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506F" w14:textId="77777777" w:rsidR="00D3718A" w:rsidRDefault="00D3718A">
      <w:r>
        <w:separator/>
      </w:r>
    </w:p>
  </w:endnote>
  <w:endnote w:type="continuationSeparator" w:id="0">
    <w:p w14:paraId="69E0A5E0" w14:textId="77777777" w:rsidR="00D3718A" w:rsidRDefault="00D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1C" w:rsidRPr="00C70E1C">
          <w:rPr>
            <w:noProof/>
            <w:lang w:val="ru-RU"/>
          </w:rPr>
          <w:t>10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3808" w14:textId="77777777" w:rsidR="00D3718A" w:rsidRDefault="00D3718A">
      <w:r>
        <w:separator/>
      </w:r>
    </w:p>
  </w:footnote>
  <w:footnote w:type="continuationSeparator" w:id="0">
    <w:p w14:paraId="53411F5F" w14:textId="77777777" w:rsidR="00D3718A" w:rsidRDefault="00D3718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4D7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1CBF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7FC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204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2FC0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32A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BFEDDAA7-3F2B-4F27-9BA1-874AAA3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5CB6D-00B0-4E0D-A4DB-EC59E03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8212</TotalTime>
  <Pages>13</Pages>
  <Words>6092</Words>
  <Characters>34728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40739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577</cp:revision>
  <cp:lastPrinted>2021-08-16T14:46:00Z</cp:lastPrinted>
  <dcterms:created xsi:type="dcterms:W3CDTF">2021-08-17T10:15:00Z</dcterms:created>
  <dcterms:modified xsi:type="dcterms:W3CDTF">2025-03-14T15:06:00Z</dcterms:modified>
</cp:coreProperties>
</file>