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АЗЭ-НФ/24-6184</w:t>
      </w:r>
    </w:p>
    <w:p w14:paraId="048632ED" w14:textId="403A9E7C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19478D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00300060120871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18.12.2024</w:t>
            </w:r>
          </w:p>
        </w:tc>
      </w:tr>
      <w:tr w:rsidR="00DE1D08" w:rsidRPr="00367C74" w14:paraId="57B65B56" w14:textId="77777777" w:rsidTr="00B93413">
        <w:tc>
          <w:tcPr>
            <w:tcW w:w="5352" w:type="dxa"/>
          </w:tcPr>
          <w:p w14:paraId="3806823A" w14:textId="77777777" w:rsidR="00DE1D08" w:rsidRPr="00367C74" w:rsidRDefault="00DE1D08" w:rsidP="00DE1D0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DE1D08" w:rsidRPr="00367C74" w:rsidRDefault="00DE1D08" w:rsidP="00DE1D0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4654C9BC" w:rsidR="00DE1D08" w:rsidRPr="00367C74" w:rsidRDefault="00DE1D08" w:rsidP="00DE1D0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DE1D08" w:rsidRPr="00367C74" w14:paraId="43D59173" w14:textId="77777777" w:rsidTr="00B93413">
        <w:tc>
          <w:tcPr>
            <w:tcW w:w="5352" w:type="dxa"/>
          </w:tcPr>
          <w:p w14:paraId="2ACB482E" w14:textId="4B03D63C" w:rsidR="00DE1D08" w:rsidRPr="00367C74" w:rsidRDefault="00DE1D08" w:rsidP="00DE1D08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5EB655F" w:rsidR="00DE1D08" w:rsidRPr="00367C74" w:rsidRDefault="00DE1D08" w:rsidP="00DE1D0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150888D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E1D0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12.12.2024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236-З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313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Наро-Фоминский, д Васильево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895,00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50:26:0040501:1017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297 046,02 руб. (Двести девяносто семь тысяч сорок шесть руб. 02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8 911,00 руб. (Восемь тысяч девятьсот одиннадцать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297 046,02 руб. (Двести девяносто семь тысяч сорок шесть руб. 02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DE5F8E1" w14:textId="77777777" w:rsidR="00DE1D08" w:rsidRPr="000E3CE0" w:rsidRDefault="00DE1D08" w:rsidP="00DE1D0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5A89AC46" w14:textId="77777777" w:rsidR="00DE1D08" w:rsidRPr="000E3CE0" w:rsidRDefault="00DE1D08" w:rsidP="00DE1D0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EA2DFC7" w14:textId="77777777" w:rsidR="00DE1D08" w:rsidRPr="000E3CE0" w:rsidRDefault="00DE1D08" w:rsidP="00DE1D0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796FDA23" w14:textId="77777777" w:rsidR="00DE1D08" w:rsidRPr="000E3CE0" w:rsidRDefault="00DE1D08" w:rsidP="00DE1D0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1072DD" w14:textId="77777777" w:rsidR="00DE1D08" w:rsidRPr="000E3CE0" w:rsidRDefault="00DE1D08" w:rsidP="00DE1D0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391375C2" w14:textId="77777777" w:rsidR="00DE1D08" w:rsidRPr="000E3CE0" w:rsidRDefault="00DE1D08" w:rsidP="00DE1D0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A99556A" w14:textId="77777777" w:rsidR="00DE1D08" w:rsidRDefault="00DE1D08" w:rsidP="00DE1D0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C0B8A5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DE1D08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DE1D08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46046220" w:rsid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13530C8" w14:textId="77777777" w:rsidR="00C04F73" w:rsidRPr="003D2160" w:rsidRDefault="00C04F73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FFA9FC5" w14:textId="77777777" w:rsidR="00DE1D08" w:rsidRPr="000E3CE0" w:rsidRDefault="00DE1D08" w:rsidP="00DE1D0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CD0215C" w14:textId="77777777" w:rsidR="00DE1D08" w:rsidRPr="0006565D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79C8343" w14:textId="77777777" w:rsidR="00DE1D08" w:rsidRPr="00EE679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5A648E0F" w14:textId="77777777" w:rsidR="00DE1D08" w:rsidRPr="00EE679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EAAC4CB" w14:textId="77777777" w:rsidR="00DE1D08" w:rsidRPr="00EE679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84C7670" w14:textId="77777777" w:rsidR="00DE1D0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</w:t>
      </w:r>
      <w:r w:rsidRPr="00A16307">
        <w:rPr>
          <w:sz w:val="22"/>
          <w:szCs w:val="22"/>
        </w:rPr>
        <w:lastRenderedPageBreak/>
        <w:t>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59E6A1C" w14:textId="77777777" w:rsidR="00DE1D08" w:rsidRPr="00EE679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9597EBA" w14:textId="77777777" w:rsidR="00DE1D08" w:rsidRPr="00EE679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95F7526" w14:textId="77777777" w:rsidR="00DE1D08" w:rsidRPr="00EE6798" w:rsidRDefault="00DE1D08" w:rsidP="00DE1D0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E1DE288" w14:textId="77777777" w:rsidR="00DE1D08" w:rsidRPr="00A16307" w:rsidRDefault="00DE1D08" w:rsidP="00DE1D0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2409436A" w:rsidR="00903325" w:rsidRDefault="00D95D1D" w:rsidP="00737890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r w:rsidR="00737890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1901881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DE1D08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DE1D08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A327E31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4E1FD2B3" w14:textId="77777777" w:rsidR="00A64018" w:rsidRPr="000E3CE0" w:rsidRDefault="00A64018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E9527E4" w14:textId="77777777" w:rsidR="00760762" w:rsidRDefault="00760762"/>
    <w:sectPr w:rsidR="0076076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1C" w:rsidRPr="00C70E1C">
          <w:rPr>
            <w:noProof/>
            <w:lang w:val="ru-RU"/>
          </w:rPr>
          <w:t>10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78D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890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762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4018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4F73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1D08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8796F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5BAFB566-7C36-411D-8B29-0EC70587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74DE-2EC0-4CF2-9545-D081A718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8214</TotalTime>
  <Pages>13</Pages>
  <Words>5976</Words>
  <Characters>34066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39963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578</cp:revision>
  <cp:lastPrinted>2021-08-16T14:46:00Z</cp:lastPrinted>
  <dcterms:created xsi:type="dcterms:W3CDTF">2021-08-17T10:15:00Z</dcterms:created>
  <dcterms:modified xsi:type="dcterms:W3CDTF">2025-03-14T15:10:00Z</dcterms:modified>
</cp:coreProperties>
</file>