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АЗЭ-НФ/24-6227</w:t>
      </w:r>
    </w:p>
    <w:p w14:paraId="048632ED" w14:textId="7F6338A5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FB53E8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Пчеловодство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00300060120921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19.12.2024</w:t>
            </w:r>
          </w:p>
        </w:tc>
      </w:tr>
      <w:tr w:rsidR="006338ED" w:rsidRPr="00367C74" w14:paraId="57B65B56" w14:textId="77777777" w:rsidTr="00B93413">
        <w:tc>
          <w:tcPr>
            <w:tcW w:w="5352" w:type="dxa"/>
          </w:tcPr>
          <w:p w14:paraId="3806823A" w14:textId="77777777" w:rsidR="006338ED" w:rsidRPr="00367C74" w:rsidRDefault="006338ED" w:rsidP="006338E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6338ED" w:rsidRPr="00367C74" w:rsidRDefault="006338ED" w:rsidP="006338E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541E6E26" w:rsidR="006338ED" w:rsidRPr="00367C74" w:rsidRDefault="006338ED" w:rsidP="006338E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21.04.2025</w:t>
            </w:r>
          </w:p>
        </w:tc>
      </w:tr>
      <w:tr w:rsidR="006338ED" w:rsidRPr="00367C74" w14:paraId="43D59173" w14:textId="77777777" w:rsidTr="00B93413">
        <w:tc>
          <w:tcPr>
            <w:tcW w:w="5352" w:type="dxa"/>
          </w:tcPr>
          <w:p w14:paraId="2ACB482E" w14:textId="4B03D63C" w:rsidR="006338ED" w:rsidRPr="00367C74" w:rsidRDefault="006338ED" w:rsidP="006338E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46174EB1" w:rsidR="006338ED" w:rsidRPr="00367C74" w:rsidRDefault="006338ED" w:rsidP="006338E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3FB8F24B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6338ED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0FA9E25F" w14:textId="6B3DC441" w:rsidR="00AB5E0E" w:rsidRPr="00473E26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 Федеральн</w:t>
      </w:r>
      <w:r>
        <w:rPr>
          <w:iCs/>
          <w:sz w:val="22"/>
          <w:szCs w:val="22"/>
        </w:rPr>
        <w:t>ого</w:t>
      </w:r>
      <w:r w:rsidRPr="00473E26">
        <w:rPr>
          <w:iCs/>
          <w:sz w:val="22"/>
          <w:szCs w:val="22"/>
        </w:rPr>
        <w:t xml:space="preserve"> закон</w:t>
      </w:r>
      <w:r>
        <w:rPr>
          <w:iCs/>
          <w:sz w:val="22"/>
          <w:szCs w:val="22"/>
        </w:rPr>
        <w:t>а</w:t>
      </w:r>
      <w:r w:rsidR="006E2F8A">
        <w:rPr>
          <w:iCs/>
          <w:sz w:val="22"/>
          <w:szCs w:val="22"/>
        </w:rPr>
        <w:t xml:space="preserve"> от 24.07.2002</w:t>
      </w:r>
      <w:r w:rsidRPr="00473E26">
        <w:rPr>
          <w:iCs/>
          <w:sz w:val="22"/>
          <w:szCs w:val="22"/>
        </w:rPr>
        <w:t xml:space="preserve"> № 101-ФЗ «Об обороте земель сельскохозяйственного назначения»;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17.12.2024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239-З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370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р-н Наро-Фоминск, д Петровское, Российская Федерация, Наро-Фоминский городской округ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599 131,00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50:26:0020614:436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сельскохозяйственного назначения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Пчеловодство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F9B16F5" w14:textId="77777777" w:rsidR="0094069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00F74052" w14:textId="77777777" w:rsidR="0094069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расположен в зонах с особыми условиями использования территории:</w:t>
      </w:r>
    </w:p>
    <w:p w14:paraId="2C658505" w14:textId="77777777" w:rsidR="0094069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придорожные полосы автомобильных дорог (частично); </w:t>
      </w:r>
    </w:p>
    <w:p w14:paraId="327FE2A0" w14:textId="77777777" w:rsidR="0094069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Охранная зона ЛЭП 10 кВ с отпайками: фидер 3 ПС-707 (частично);</w:t>
      </w:r>
    </w:p>
    <w:p w14:paraId="59596203" w14:textId="531EDC63" w:rsidR="00940690" w:rsidRPr="00B65C52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участок, предусмотренные ст. 56 Земельного кодекса Российской Федерации. Срок ограничения не установлен</w:t>
      </w:r>
      <w:r w:rsidR="00B65C52">
        <w:rPr>
          <w:color w:val="0000FF"/>
          <w:sz w:val="22"/>
          <w:szCs w:val="22"/>
        </w:rPr>
        <w:t>;</w:t>
      </w:r>
    </w:p>
    <w:p w14:paraId="36CDFD8D" w14:textId="3BCF3412" w:rsidR="00B65C52" w:rsidRPr="00B65C52" w:rsidRDefault="00B65C52" w:rsidP="00B65C5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B65C52">
        <w:rPr>
          <w:color w:val="0000FF"/>
          <w:sz w:val="22"/>
          <w:szCs w:val="22"/>
        </w:rPr>
        <w:t>-</w:t>
      </w:r>
      <w:r w:rsidRPr="00B65C52">
        <w:rPr>
          <w:rFonts w:eastAsiaTheme="minorEastAsia"/>
          <w:noProof/>
          <w:lang w:eastAsia="ru-RU"/>
        </w:rPr>
        <w:t xml:space="preserve">  </w:t>
      </w:r>
      <w:r w:rsidRPr="00B65C52">
        <w:rPr>
          <w:color w:val="0000FF"/>
          <w:sz w:val="22"/>
          <w:szCs w:val="22"/>
        </w:rPr>
        <w:t xml:space="preserve">Для данного земельного участка обеспечен доступ посредством земельного участка с кадастровым номером 50:26:0020614:125. </w:t>
      </w:r>
    </w:p>
    <w:p w14:paraId="2D0E3087" w14:textId="77777777" w:rsidR="00940690" w:rsidRDefault="00940690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D022C11" w14:textId="77777777" w:rsidR="0094069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Использовать Земельный участок в соответствии с требованиями:</w:t>
      </w:r>
    </w:p>
    <w:p w14:paraId="7DCB4FB3" w14:textId="77777777" w:rsidR="00940690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14:paraId="778E98CF" w14:textId="59E69412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487D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487D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473 313,49 руб. (Четыреста семьдесят три тысячи триста тринадцать руб. 49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14 199,40 руб. (Четырнадцать тысяч сто девяносто девять руб. 40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473 313,49 руб. (Четыреста семьдесят три тысячи триста тринадцать руб. 49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19.12.2024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9E2D16F" w14:textId="77777777" w:rsidR="006338ED" w:rsidRPr="000E3CE0" w:rsidRDefault="006338ED" w:rsidP="006338ED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21.04.2025 18:00</w:t>
      </w:r>
      <w:r w:rsidRPr="000E3CE0">
        <w:rPr>
          <w:b/>
          <w:sz w:val="22"/>
          <w:szCs w:val="22"/>
        </w:rPr>
        <w:t>.</w:t>
      </w:r>
    </w:p>
    <w:p w14:paraId="3D898676" w14:textId="77777777" w:rsidR="006338ED" w:rsidRPr="000E3CE0" w:rsidRDefault="006338ED" w:rsidP="006338ED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FF82F5D" w14:textId="77777777" w:rsidR="006338ED" w:rsidRPr="000E3CE0" w:rsidRDefault="006338ED" w:rsidP="006338ED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22.04.2025</w:t>
      </w:r>
      <w:r w:rsidRPr="007C4153">
        <w:rPr>
          <w:color w:val="0000FF"/>
          <w:sz w:val="22"/>
          <w:szCs w:val="22"/>
        </w:rPr>
        <w:t>.</w:t>
      </w:r>
    </w:p>
    <w:p w14:paraId="4F3DDC19" w14:textId="77777777" w:rsidR="006338ED" w:rsidRPr="000E3CE0" w:rsidRDefault="006338ED" w:rsidP="006338ED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133198B5" w14:textId="77777777" w:rsidR="006338ED" w:rsidRPr="000E3CE0" w:rsidRDefault="006338ED" w:rsidP="006338ED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70BC0143" w14:textId="77777777" w:rsidR="006338ED" w:rsidRPr="000E3CE0" w:rsidRDefault="006338ED" w:rsidP="006338E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789594D" w14:textId="77777777" w:rsidR="006338ED" w:rsidRDefault="006338ED" w:rsidP="006338E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23.04.2025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www.nfreg.ru.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</w:t>
      </w:r>
      <w:proofErr w:type="spellStart"/>
      <w:r w:rsidRPr="002D2DD0">
        <w:rPr>
          <w:sz w:val="22"/>
          <w:szCs w:val="22"/>
        </w:rPr>
        <w:t>ие</w:t>
      </w:r>
      <w:proofErr w:type="spellEnd"/>
      <w:r w:rsidRPr="002D2DD0">
        <w:rPr>
          <w:sz w:val="22"/>
          <w:szCs w:val="22"/>
        </w:rPr>
        <w:t>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lastRenderedPageBreak/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02DD1C22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6338ED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6338ED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2B7368D7" w:rsid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589C74B" w14:textId="11AF2ACB" w:rsidR="00652FA9" w:rsidRDefault="00652FA9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</w:p>
    <w:p w14:paraId="0809571C" w14:textId="695F8AD6" w:rsidR="00652FA9" w:rsidRDefault="00652FA9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</w:p>
    <w:p w14:paraId="115E2064" w14:textId="630D5E57" w:rsidR="00652FA9" w:rsidRDefault="00652FA9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</w:p>
    <w:p w14:paraId="12E90A6C" w14:textId="77777777" w:rsidR="00652FA9" w:rsidRPr="003D2160" w:rsidRDefault="00652FA9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lastRenderedPageBreak/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</w:t>
      </w:r>
      <w:proofErr w:type="spellStart"/>
      <w:r w:rsidRPr="003D2160">
        <w:rPr>
          <w:sz w:val="22"/>
          <w:szCs w:val="22"/>
        </w:rPr>
        <w:t>Совкомбанк</w:t>
      </w:r>
      <w:proofErr w:type="spellEnd"/>
      <w:r w:rsidRPr="003D2160">
        <w:rPr>
          <w:sz w:val="22"/>
          <w:szCs w:val="22"/>
        </w:rPr>
        <w:t>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lastRenderedPageBreak/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0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0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53277B4" w14:textId="77777777" w:rsidR="006338ED" w:rsidRPr="000E3CE0" w:rsidRDefault="006338ED" w:rsidP="006338E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0C270F6F" w14:textId="77777777" w:rsidR="006338ED" w:rsidRPr="0006565D" w:rsidRDefault="006338ED" w:rsidP="006338E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187BD09" w14:textId="77777777" w:rsidR="006338ED" w:rsidRPr="00EE6798" w:rsidRDefault="006338ED" w:rsidP="006338E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E6798">
        <w:rPr>
          <w:sz w:val="22"/>
          <w:szCs w:val="22"/>
        </w:rPr>
        <w:t>по окончании срока подачи Заявок не подано ни одной Заявки;</w:t>
      </w:r>
    </w:p>
    <w:p w14:paraId="5F6BE672" w14:textId="77777777" w:rsidR="006338ED" w:rsidRPr="00EE6798" w:rsidRDefault="006338ED" w:rsidP="006338E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9749DFF" w14:textId="77777777" w:rsidR="006338ED" w:rsidRPr="00EE6798" w:rsidRDefault="006338ED" w:rsidP="006338E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lastRenderedPageBreak/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9DE1FC6" w14:textId="77777777" w:rsidR="006338ED" w:rsidRDefault="006338ED" w:rsidP="006338E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в случае если в</w:t>
      </w:r>
      <w:r w:rsidRPr="000E3CE0">
        <w:rPr>
          <w:sz w:val="22"/>
          <w:szCs w:val="22"/>
        </w:rPr>
        <w:t xml:space="preserve">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1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2" w:name="_Hlk130986499"/>
      <w:r w:rsidRPr="00A16307">
        <w:rPr>
          <w:color w:val="0000FF"/>
          <w:sz w:val="22"/>
          <w:szCs w:val="22"/>
        </w:rPr>
        <w:t>прилагается</w:t>
      </w:r>
      <w:bookmarkEnd w:id="72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3" w:name="_Hlk130986518"/>
      <w:r>
        <w:rPr>
          <w:sz w:val="22"/>
          <w:szCs w:val="22"/>
        </w:rPr>
        <w:t>arenda.mosreg.ru</w:t>
      </w:r>
      <w:bookmarkEnd w:id="73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8F89F72" w14:textId="77777777" w:rsidR="006338ED" w:rsidRPr="00EE6798" w:rsidRDefault="006338ED" w:rsidP="006338E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4" w:name="_Toc423082997"/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</w:r>
      <w:r w:rsidRPr="00EE6798">
        <w:rPr>
          <w:sz w:val="22"/>
          <w:szCs w:val="22"/>
        </w:rPr>
        <w:t xml:space="preserve">в соответствии с пунктами 12.5 и 12.6 Извещения, обязаны подписать договор аренды Земельного участка </w:t>
      </w:r>
      <w:r w:rsidRPr="00EE679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2509BA0C" w14:textId="77777777" w:rsidR="006338ED" w:rsidRPr="00EE6798" w:rsidRDefault="006338ED" w:rsidP="006338E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12.9.</w:t>
      </w:r>
      <w:r w:rsidRPr="00EE679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E679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1332BD7" w14:textId="77777777" w:rsidR="006338ED" w:rsidRPr="00EE6798" w:rsidRDefault="006338ED" w:rsidP="006338E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12.10</w:t>
      </w:r>
      <w:r w:rsidRPr="00EE679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325838A" w14:textId="77777777" w:rsidR="006338ED" w:rsidRPr="00A16307" w:rsidRDefault="006338ED" w:rsidP="006338ED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E6798">
        <w:rPr>
          <w:b/>
          <w:bCs/>
          <w:sz w:val="22"/>
          <w:szCs w:val="22"/>
        </w:rPr>
        <w:t>12.11.</w:t>
      </w:r>
      <w:r w:rsidRPr="00EE67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E6798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6CE3150A" w14:textId="6087E1FA" w:rsidR="00903325" w:rsidRPr="00F140CC" w:rsidRDefault="0066584A" w:rsidP="00F140CC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>
        <w:rPr>
          <w:b/>
        </w:rPr>
        <w:lastRenderedPageBreak/>
        <w:t xml:space="preserve">       </w:t>
      </w:r>
      <w:r w:rsidR="00F140CC" w:rsidRPr="004C1249">
        <w:rPr>
          <w:b/>
        </w:rPr>
        <w:t xml:space="preserve"> </w:t>
      </w:r>
      <w:r w:rsidR="00903325" w:rsidRPr="004C1249">
        <w:rPr>
          <w:b/>
        </w:rPr>
        <w:t>ФОРМА</w:t>
      </w:r>
      <w:r w:rsidR="00903325" w:rsidRPr="00DE66A3">
        <w:rPr>
          <w:b/>
          <w:sz w:val="20"/>
          <w:szCs w:val="20"/>
        </w:rPr>
        <w:t xml:space="preserve"> </w:t>
      </w:r>
      <w:r w:rsidR="00903325" w:rsidRPr="00DE66A3">
        <w:rPr>
          <w:b/>
        </w:rPr>
        <w:t xml:space="preserve">ЗАЯВКИ </w:t>
      </w:r>
      <w:r w:rsidR="00903325"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73B83DA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6338ED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6338ED">
        <w:rPr>
          <w:sz w:val="18"/>
          <w:szCs w:val="18"/>
        </w:rPr>
        <w:t xml:space="preserve"> и 25</w:t>
      </w:r>
      <w:bookmarkStart w:id="75" w:name="_GoBack"/>
      <w:bookmarkEnd w:id="75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6" w:name="__RefHeading__73_520497706"/>
      <w:bookmarkStart w:id="77" w:name="__RefHeading__88_1698952488"/>
      <w:bookmarkEnd w:id="74"/>
      <w:bookmarkEnd w:id="76"/>
      <w:bookmarkEnd w:id="77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32E340E0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533C92C9" w14:textId="77777777" w:rsidR="0063127F" w:rsidRPr="000E3CE0" w:rsidRDefault="0063127F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B0640C0" w14:textId="77777777" w:rsidR="009F29FD" w:rsidRDefault="009F29FD"/>
    <w:sectPr w:rsidR="009F29F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7506F" w14:textId="77777777" w:rsidR="00D3718A" w:rsidRDefault="00D3718A">
      <w:r>
        <w:separator/>
      </w:r>
    </w:p>
  </w:endnote>
  <w:endnote w:type="continuationSeparator" w:id="0">
    <w:p w14:paraId="69E0A5E0" w14:textId="77777777" w:rsidR="00D3718A" w:rsidRDefault="00D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E1C" w:rsidRPr="00C70E1C">
          <w:rPr>
            <w:noProof/>
            <w:lang w:val="ru-RU"/>
          </w:rPr>
          <w:t>10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3808" w14:textId="77777777" w:rsidR="00D3718A" w:rsidRDefault="00D3718A">
      <w:r>
        <w:separator/>
      </w:r>
    </w:p>
  </w:footnote>
  <w:footnote w:type="continuationSeparator" w:id="0">
    <w:p w14:paraId="53411F5F" w14:textId="77777777" w:rsidR="00D3718A" w:rsidRDefault="00D3718A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5CF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127F"/>
    <w:rsid w:val="00632175"/>
    <w:rsid w:val="0063361F"/>
    <w:rsid w:val="006338ED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2FA9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84A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690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9FD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1D43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5C52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0CC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3E8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DC45ED3D-A8B4-42FE-8F5F-F644D858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BDAE4-F1A3-47EE-959E-EEC80CD0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8216</TotalTime>
  <Pages>13</Pages>
  <Words>6094</Words>
  <Characters>34742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40755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582</cp:revision>
  <cp:lastPrinted>2021-08-16T14:46:00Z</cp:lastPrinted>
  <dcterms:created xsi:type="dcterms:W3CDTF">2021-08-17T10:15:00Z</dcterms:created>
  <dcterms:modified xsi:type="dcterms:W3CDTF">2025-03-14T15:17:00Z</dcterms:modified>
</cp:coreProperties>
</file>