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АЗЭ-НФ/24-6480</w:t>
      </w:r>
    </w:p>
    <w:p w14:paraId="048632ED" w14:textId="5F910333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AF47CE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AF47CE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00300060121096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F160F9" w:rsidRPr="00367C74" w14:paraId="57B65B56" w14:textId="77777777" w:rsidTr="00B93413">
        <w:tc>
          <w:tcPr>
            <w:tcW w:w="5352" w:type="dxa"/>
          </w:tcPr>
          <w:p w14:paraId="3806823A" w14:textId="77777777" w:rsidR="00F160F9" w:rsidRPr="00367C74" w:rsidRDefault="00F160F9" w:rsidP="00F160F9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F160F9" w:rsidRPr="00367C74" w:rsidRDefault="00F160F9" w:rsidP="00F160F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0D7E1DEF" w:rsidR="00F160F9" w:rsidRPr="00367C74" w:rsidRDefault="00F160F9" w:rsidP="00F160F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F160F9" w:rsidRPr="00367C74" w14:paraId="43D59173" w14:textId="77777777" w:rsidTr="00B93413">
        <w:tc>
          <w:tcPr>
            <w:tcW w:w="5352" w:type="dxa"/>
          </w:tcPr>
          <w:p w14:paraId="2ACB482E" w14:textId="4B03D63C" w:rsidR="00F160F9" w:rsidRPr="00367C74" w:rsidRDefault="00F160F9" w:rsidP="00F160F9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076D4140" w:rsidR="00F160F9" w:rsidRPr="00367C74" w:rsidRDefault="00F160F9" w:rsidP="00F160F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739656E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160F9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23.12.2024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243-З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306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Наро-Фоминский, д Вышегород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1 292,00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50:26:0000000:57750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2D23685" w14:textId="0C2ECBB7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326 520,70 руб. (Триста двадцать шесть тысяч пятьсот двадцать руб. 70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9 795,00 руб. (Девять тысяч семьсот девяносто пять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326 520,70 руб. (Триста двадцать шесть тысяч пятьсот двадцать руб. 70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78F7F64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F160F9" w:rsidRPr="00F160F9">
        <w:rPr>
          <w:b/>
          <w:color w:val="0000FF"/>
          <w:sz w:val="22"/>
          <w:szCs w:val="22"/>
        </w:rPr>
        <w:t>28.04.2025</w:t>
      </w:r>
      <w:r w:rsidR="00F160F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9540B9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F160F9" w:rsidRPr="00F160F9">
        <w:rPr>
          <w:b/>
          <w:color w:val="0000FF"/>
          <w:sz w:val="22"/>
          <w:szCs w:val="22"/>
        </w:rPr>
        <w:t>2</w:t>
      </w:r>
      <w:r w:rsidR="00F160F9">
        <w:rPr>
          <w:b/>
          <w:color w:val="0000FF"/>
          <w:sz w:val="22"/>
          <w:szCs w:val="22"/>
        </w:rPr>
        <w:t>9</w:t>
      </w:r>
      <w:r w:rsidR="00F160F9" w:rsidRPr="00F160F9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19CD971B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F160F9">
        <w:rPr>
          <w:b/>
          <w:color w:val="0000FF"/>
          <w:sz w:val="22"/>
          <w:szCs w:val="22"/>
        </w:rPr>
        <w:t>30</w:t>
      </w:r>
      <w:r w:rsidR="00F160F9" w:rsidRPr="00F160F9">
        <w:rPr>
          <w:b/>
          <w:color w:val="0000FF"/>
          <w:sz w:val="22"/>
          <w:szCs w:val="22"/>
        </w:rPr>
        <w:t>.04.2025</w:t>
      </w:r>
      <w:r w:rsidR="00F160F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lastRenderedPageBreak/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49909ECE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F160F9" w:rsidRPr="00F160F9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BDD7150" w14:textId="77777777" w:rsidR="00F160F9" w:rsidRPr="00F160F9" w:rsidRDefault="00F160F9" w:rsidP="00F160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1" w:name="_Toc479691592"/>
      <w:bookmarkStart w:id="72" w:name="_Hlk193294435"/>
      <w:bookmarkStart w:id="73" w:name="_Hlk192083291"/>
      <w:r w:rsidRPr="00F160F9">
        <w:rPr>
          <w:b/>
          <w:bCs/>
          <w:sz w:val="22"/>
          <w:szCs w:val="22"/>
        </w:rPr>
        <w:t>11.13. </w:t>
      </w:r>
      <w:r w:rsidRPr="00F160F9">
        <w:rPr>
          <w:sz w:val="22"/>
          <w:szCs w:val="22"/>
        </w:rPr>
        <w:t>Аукцион признается несостоявшимся в случаях, если:</w:t>
      </w:r>
    </w:p>
    <w:p w14:paraId="1950BE11" w14:textId="77777777" w:rsidR="00F160F9" w:rsidRP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0F9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99847E6" w14:textId="77777777" w:rsidR="00F160F9" w:rsidRP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0F9">
        <w:rPr>
          <w:sz w:val="22"/>
          <w:szCs w:val="22"/>
        </w:rPr>
        <w:t>- по окончании срока подачи Заявок не подано ни одной Заявки;</w:t>
      </w:r>
    </w:p>
    <w:p w14:paraId="720B2575" w14:textId="77777777" w:rsidR="00F160F9" w:rsidRP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0F9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0A8F0B7" w14:textId="77777777" w:rsidR="00F160F9" w:rsidRP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0F9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C277605" w14:textId="47C75A77" w:rsid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0F9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2"/>
    </w:p>
    <w:p w14:paraId="45E6681D" w14:textId="77777777" w:rsid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73"/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4" w:name="_Hlk130986499"/>
      <w:r w:rsidRPr="00A16307">
        <w:rPr>
          <w:color w:val="0000FF"/>
          <w:sz w:val="22"/>
          <w:szCs w:val="22"/>
        </w:rPr>
        <w:t>прилагается</w:t>
      </w:r>
      <w:bookmarkEnd w:id="74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5" w:name="_Hlk130986518"/>
      <w:r>
        <w:rPr>
          <w:sz w:val="22"/>
          <w:szCs w:val="22"/>
        </w:rPr>
        <w:t>arenda.mosreg.ru</w:t>
      </w:r>
      <w:bookmarkEnd w:id="75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53361BE" w14:textId="77777777" w:rsidR="00F160F9" w:rsidRP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6" w:name="_Hlk192083306"/>
      <w:r w:rsidRPr="00F160F9">
        <w:rPr>
          <w:b/>
          <w:bCs/>
          <w:sz w:val="22"/>
          <w:szCs w:val="22"/>
        </w:rPr>
        <w:t>12.8.</w:t>
      </w:r>
      <w:r w:rsidRPr="00F160F9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F160F9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F160F9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F397F27" w14:textId="77777777" w:rsidR="00F160F9" w:rsidRP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0F9">
        <w:rPr>
          <w:b/>
          <w:bCs/>
          <w:sz w:val="22"/>
          <w:szCs w:val="22"/>
        </w:rPr>
        <w:t>12.9.</w:t>
      </w:r>
      <w:r w:rsidRPr="00F160F9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F160F9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BCFDFCD" w14:textId="77777777" w:rsidR="00F160F9" w:rsidRPr="00F160F9" w:rsidRDefault="00F160F9" w:rsidP="00F160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0F9">
        <w:rPr>
          <w:b/>
          <w:bCs/>
          <w:sz w:val="22"/>
          <w:szCs w:val="22"/>
        </w:rPr>
        <w:t>12.10</w:t>
      </w:r>
      <w:r w:rsidRPr="00F160F9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0C96CC7" w14:textId="77777777" w:rsidR="00F160F9" w:rsidRPr="00F160F9" w:rsidRDefault="00F160F9" w:rsidP="00F160F9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160F9">
        <w:rPr>
          <w:b/>
          <w:bCs/>
          <w:sz w:val="22"/>
          <w:szCs w:val="22"/>
        </w:rPr>
        <w:t>12.11.</w:t>
      </w:r>
      <w:r w:rsidRPr="00F160F9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F160F9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F160F9">
        <w:rPr>
          <w:sz w:val="22"/>
          <w:szCs w:val="22"/>
        </w:rPr>
        <w:br/>
        <w:t>с Земельным кодексом Российской Федерации.</w:t>
      </w:r>
    </w:p>
    <w:bookmarkEnd w:id="76"/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398F542D" w:rsidR="00124233" w:rsidRPr="00AF47CE" w:rsidRDefault="00D95D1D" w:rsidP="007713F5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7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34488522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F160F9" w:rsidRPr="00F160F9">
        <w:rPr>
          <w:sz w:val="18"/>
          <w:szCs w:val="18"/>
        </w:rPr>
        <w:t>13, 14 и 25</w:t>
      </w:r>
      <w:bookmarkStart w:id="78" w:name="_GoBack"/>
      <w:bookmarkEnd w:id="78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9" w:name="__RefHeading__73_520497706"/>
      <w:bookmarkStart w:id="80" w:name="__RefHeading__88_1698952488"/>
      <w:bookmarkEnd w:id="77"/>
      <w:bookmarkEnd w:id="79"/>
      <w:bookmarkEnd w:id="80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E90A113" w14:textId="77777777" w:rsidR="00577C41" w:rsidRDefault="00577C41"/>
    <w:sectPr w:rsidR="00577C41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7506F" w14:textId="77777777" w:rsidR="00D3718A" w:rsidRDefault="00D3718A">
      <w:r>
        <w:separator/>
      </w:r>
    </w:p>
  </w:endnote>
  <w:endnote w:type="continuationSeparator" w:id="0">
    <w:p w14:paraId="69E0A5E0" w14:textId="77777777" w:rsidR="00D3718A" w:rsidRDefault="00D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77B3772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7CE" w:rsidRPr="00AF47CE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A3808" w14:textId="77777777" w:rsidR="00D3718A" w:rsidRDefault="00D3718A">
      <w:r>
        <w:separator/>
      </w:r>
    </w:p>
  </w:footnote>
  <w:footnote w:type="continuationSeparator" w:id="0">
    <w:p w14:paraId="53411F5F" w14:textId="77777777" w:rsidR="00D3718A" w:rsidRDefault="00D3718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77C41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7CE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0F9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C900D571-6B06-46BE-AA07-9037B350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EA7E4-3213-4AD2-B6A6-E3FE7706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5977</Words>
  <Characters>34072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39970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2024-12-26T13:07:00Z</dcterms:created>
  <dcterms:modified xsi:type="dcterms:W3CDTF">2025-03-21T13:30:00Z</dcterms:modified>
</cp:coreProperties>
</file>