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АЗГЭ-НФ/24-3298</w:t>
      </w:r>
    </w:p>
    <w:p w14:paraId="048632ED" w14:textId="4F7CD198" w:rsidR="00CA0B6F" w:rsidRPr="0010463C" w:rsidRDefault="00205494" w:rsidP="00205494">
      <w:pPr>
        <w:autoSpaceDE w:val="0"/>
        <w:jc w:val="center"/>
        <w:rPr>
          <w:color w:val="0000FF"/>
          <w:sz w:val="28"/>
          <w:szCs w:val="28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7D1250">
        <w:rPr>
          <w:color w:val="0000FF"/>
          <w:sz w:val="28"/>
          <w:szCs w:val="28"/>
          <w:lang w:eastAsia="ru-RU"/>
        </w:rPr>
        <w:t xml:space="preserve"> </w:t>
      </w:r>
      <w:r w:rsidR="00BA3C5D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 w:rsidR="007D1250">
        <w:rPr>
          <w:color w:val="0000FF"/>
          <w:sz w:val="28"/>
          <w:szCs w:val="28"/>
          <w:lang w:eastAsia="ru-RU"/>
        </w:rPr>
        <w:br/>
      </w:r>
      <w:r w:rsidR="00BA3C5D">
        <w:rPr>
          <w:color w:val="0000FF"/>
          <w:sz w:val="28"/>
          <w:szCs w:val="28"/>
        </w:rPr>
        <w:t xml:space="preserve">Наро-Фоминский </w:t>
      </w:r>
      <w:proofErr w:type="spellStart"/>
      <w:r w:rsidR="00BA3C5D">
        <w:rPr>
          <w:color w:val="0000FF"/>
          <w:sz w:val="28"/>
          <w:szCs w:val="28"/>
        </w:rPr>
        <w:t>г.о</w:t>
      </w:r>
      <w:proofErr w:type="spellEnd"/>
      <w:r w:rsidR="00BA3C5D">
        <w:rPr>
          <w:color w:val="0000FF"/>
          <w:sz w:val="28"/>
          <w:szCs w:val="28"/>
        </w:rPr>
        <w:t>.,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7D1250">
        <w:rPr>
          <w:color w:val="0000FF"/>
          <w:sz w:val="28"/>
          <w:szCs w:val="28"/>
          <w:lang w:eastAsia="ru-RU"/>
        </w:rPr>
        <w:t>и</w:t>
      </w:r>
      <w:r w:rsidRPr="00D76C50">
        <w:rPr>
          <w:color w:val="0000FF"/>
          <w:sz w:val="28"/>
          <w:szCs w:val="28"/>
          <w:lang w:eastAsia="ru-RU"/>
        </w:rPr>
        <w:t>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</w:t>
      </w:r>
      <w:r w:rsidR="007D1250">
        <w:rPr>
          <w:color w:val="0000FF"/>
          <w:sz w:val="28"/>
          <w:szCs w:val="28"/>
        </w:rPr>
        <w:br/>
      </w:r>
      <w:r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00300060118662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05.08.2024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13B9A5AB" w:rsidR="00860920" w:rsidRPr="00367C74" w:rsidRDefault="007C618B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</w:t>
            </w:r>
            <w:r w:rsidR="00860920">
              <w:rPr>
                <w:color w:val="0000FF"/>
                <w:sz w:val="28"/>
                <w:szCs w:val="28"/>
              </w:rPr>
              <w:t>.0</w:t>
            </w:r>
            <w:r>
              <w:rPr>
                <w:color w:val="0000FF"/>
                <w:sz w:val="28"/>
                <w:szCs w:val="28"/>
              </w:rPr>
              <w:t>4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365D3C2B" w:rsidR="00860920" w:rsidRPr="00367C74" w:rsidRDefault="007C618B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</w:t>
            </w:r>
            <w:r w:rsidR="00860920"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</w:rPr>
              <w:t>04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16B75C0F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7C618B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404D5A73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7D1250">
        <w:rPr>
          <w:color w:val="0000FF"/>
          <w:sz w:val="22"/>
          <w:szCs w:val="22"/>
          <w:lang w:eastAsia="ru-RU"/>
        </w:rPr>
        <w:t xml:space="preserve"> 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31.07.2024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140-З п. 331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7293B2F0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</w:t>
      </w:r>
      <w:r w:rsidR="007D1250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 Наро-Фоминск, д Головково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1 667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50:26:0070106:384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274484C5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7D1250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0AA63C7B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266AF607" w14:textId="77777777" w:rsidR="007D1250" w:rsidRPr="00C46995" w:rsidRDefault="007D1250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A163E96" w14:textId="77777777" w:rsidR="007D1250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полностью расположен: Кубинка </w:t>
      </w:r>
      <w:proofErr w:type="spellStart"/>
      <w:r>
        <w:rPr>
          <w:color w:val="0000FF"/>
          <w:sz w:val="22"/>
          <w:szCs w:val="22"/>
        </w:rPr>
        <w:t>Приаэродромная</w:t>
      </w:r>
      <w:proofErr w:type="spellEnd"/>
      <w:r>
        <w:rPr>
          <w:color w:val="0000FF"/>
          <w:sz w:val="22"/>
          <w:szCs w:val="22"/>
        </w:rPr>
        <w:t xml:space="preserve"> территория аэродрома.</w:t>
      </w:r>
    </w:p>
    <w:p w14:paraId="4C9CD1EB" w14:textId="77777777" w:rsidR="007D1250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Земельный участок частично расположен: водоохранная зона ручья.</w:t>
      </w:r>
    </w:p>
    <w:p w14:paraId="10AB54B0" w14:textId="77777777" w:rsidR="007D1250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 xml:space="preserve">В границах Земельного участка расположена бетонная опора ЛЭП. </w:t>
      </w:r>
    </w:p>
    <w:p w14:paraId="2DE9006A" w14:textId="77777777" w:rsidR="007D1250" w:rsidRDefault="007D1250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762C64E0" w14:textId="77777777" w:rsidR="007D1250" w:rsidRDefault="007D1250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3A82CCFC" w14:textId="4785E198" w:rsidR="007D1250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br/>
        <w:t>Использовать Земельный участок в соответствии с требованиями:</w:t>
      </w:r>
    </w:p>
    <w:p w14:paraId="515210EC" w14:textId="77777777" w:rsidR="007D1250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Водного кодекса Российской Федерации;</w:t>
      </w:r>
    </w:p>
    <w:p w14:paraId="040698F5" w14:textId="5EC1B587" w:rsidR="007D1250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Воздушного кодекса Российской Федерации;</w:t>
      </w:r>
    </w:p>
    <w:p w14:paraId="3FC42AE9" w14:textId="545E7FB4" w:rsidR="007D1250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</w:t>
      </w:r>
      <w:r w:rsidR="007D1250"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</w:rPr>
        <w:t>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</w:p>
    <w:p w14:paraId="6C180BC6" w14:textId="63AEFC71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2026CB5B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7D1250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0B541DC8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35072C37" w14:textId="7419499F" w:rsidR="007D1250" w:rsidRDefault="007D1250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4930D5A4" w14:textId="77777777" w:rsidR="007C618B" w:rsidRPr="007C618B" w:rsidRDefault="007C618B" w:rsidP="007C618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4" w:name="_Hlk192082285"/>
      <w:r w:rsidRPr="007C618B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7C618B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7180CE7D" w14:textId="201611E6" w:rsidR="007C618B" w:rsidRPr="007C618B" w:rsidRDefault="007C618B" w:rsidP="007C618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7C618B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7C618B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>
        <w:rPr>
          <w:b/>
          <w:color w:val="0000FF"/>
          <w:sz w:val="22"/>
          <w:szCs w:val="22"/>
        </w:rPr>
        <w:t>05.03.2024</w:t>
      </w:r>
      <w:r w:rsidRPr="007C618B">
        <w:rPr>
          <w:b/>
          <w:color w:val="0000FF"/>
          <w:sz w:val="22"/>
          <w:szCs w:val="22"/>
        </w:rPr>
        <w:t>;</w:t>
      </w:r>
    </w:p>
    <w:p w14:paraId="757E9069" w14:textId="74B95FE9" w:rsidR="007C618B" w:rsidRPr="00085682" w:rsidRDefault="007C618B" w:rsidP="007C618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7C618B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>
        <w:rPr>
          <w:b/>
          <w:color w:val="0000FF"/>
          <w:sz w:val="22"/>
          <w:szCs w:val="22"/>
        </w:rPr>
        <w:t>05.03.2024</w:t>
      </w:r>
      <w:r w:rsidRPr="007C618B">
        <w:rPr>
          <w:bCs/>
          <w:color w:val="0000FF"/>
          <w:sz w:val="22"/>
          <w:szCs w:val="22"/>
        </w:rPr>
        <w:t>.</w:t>
      </w:r>
    </w:p>
    <w:bookmarkEnd w:id="44"/>
    <w:p w14:paraId="092A4928" w14:textId="77777777" w:rsidR="007C618B" w:rsidRPr="00B2281D" w:rsidRDefault="007C618B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694 272,16 руб. (Шестьсот девяносто четыре тысячи двести семьдесят два руб. 16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20 828,00 руб. (Двадцать тысяч восемьсот двадцать восемь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694 272,16 руб. (Шестьсот девяносто четыре тысячи двести семьдесят два руб. 16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6F381A69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 w:rsidR="007D1250">
        <w:rPr>
          <w:sz w:val="22"/>
          <w:szCs w:val="22"/>
        </w:rPr>
        <w:br/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565A2594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="007D1250">
        <w:rPr>
          <w:sz w:val="22"/>
          <w:szCs w:val="22"/>
        </w:rPr>
        <w:br/>
      </w:r>
      <w:r w:rsidRPr="00FD4227">
        <w:rPr>
          <w:sz w:val="22"/>
          <w:szCs w:val="22"/>
        </w:rPr>
        <w:t>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lastRenderedPageBreak/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5B608D49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 xml:space="preserve">у подачи заявки в соответствии </w:t>
      </w:r>
      <w:r w:rsidR="007D1250">
        <w:rPr>
          <w:sz w:val="22"/>
          <w:szCs w:val="22"/>
        </w:rPr>
        <w:br/>
      </w:r>
      <w:r>
        <w:rPr>
          <w:sz w:val="22"/>
          <w:szCs w:val="22"/>
        </w:rPr>
        <w:t>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05.08.2024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2213B1B8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7C618B">
        <w:rPr>
          <w:b/>
          <w:color w:val="0000FF"/>
          <w:sz w:val="22"/>
          <w:szCs w:val="22"/>
        </w:rPr>
        <w:t>11</w:t>
      </w:r>
      <w:r>
        <w:rPr>
          <w:b/>
          <w:color w:val="0000FF"/>
          <w:sz w:val="22"/>
          <w:szCs w:val="22"/>
        </w:rPr>
        <w:t>.0</w:t>
      </w:r>
      <w:r w:rsidR="007C618B">
        <w:rPr>
          <w:b/>
          <w:color w:val="0000FF"/>
          <w:sz w:val="22"/>
          <w:szCs w:val="22"/>
        </w:rPr>
        <w:t>4</w:t>
      </w:r>
      <w:r>
        <w:rPr>
          <w:b/>
          <w:color w:val="0000FF"/>
          <w:sz w:val="22"/>
          <w:szCs w:val="22"/>
        </w:rPr>
        <w:t>.202</w:t>
      </w:r>
      <w:r w:rsidR="007C618B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 xml:space="preserve">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0BAE05F7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7C618B">
        <w:rPr>
          <w:b/>
          <w:color w:val="0000FF"/>
          <w:sz w:val="22"/>
          <w:szCs w:val="22"/>
        </w:rPr>
        <w:t>14</w:t>
      </w:r>
      <w:r>
        <w:rPr>
          <w:b/>
          <w:color w:val="0000FF"/>
          <w:sz w:val="22"/>
          <w:szCs w:val="22"/>
        </w:rPr>
        <w:t>.</w:t>
      </w:r>
      <w:r w:rsidR="007C618B">
        <w:rPr>
          <w:b/>
          <w:color w:val="0000FF"/>
          <w:sz w:val="22"/>
          <w:szCs w:val="22"/>
        </w:rPr>
        <w:t>04</w:t>
      </w:r>
      <w:r>
        <w:rPr>
          <w:b/>
          <w:color w:val="0000FF"/>
          <w:sz w:val="22"/>
          <w:szCs w:val="22"/>
        </w:rPr>
        <w:t>.202</w:t>
      </w:r>
      <w:r w:rsidR="007C618B">
        <w:rPr>
          <w:b/>
          <w:color w:val="0000FF"/>
          <w:sz w:val="22"/>
          <w:szCs w:val="22"/>
        </w:rPr>
        <w:t>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4566DA0B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1</w:t>
      </w:r>
      <w:r w:rsidR="007C618B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>.0</w:t>
      </w:r>
      <w:r w:rsidR="007C618B">
        <w:rPr>
          <w:b/>
          <w:color w:val="0000FF"/>
          <w:sz w:val="22"/>
          <w:szCs w:val="22"/>
        </w:rPr>
        <w:t>4</w:t>
      </w:r>
      <w:r>
        <w:rPr>
          <w:b/>
          <w:color w:val="0000FF"/>
          <w:sz w:val="22"/>
          <w:szCs w:val="22"/>
        </w:rPr>
        <w:t>.202</w:t>
      </w:r>
      <w:r w:rsidR="007C618B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 xml:space="preserve">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bookmarkStart w:id="57" w:name="_Hlk192082279"/>
      <w:r>
        <w:rPr>
          <w:sz w:val="22"/>
          <w:szCs w:val="22"/>
        </w:rPr>
        <w:t>www.nfreg.ru</w:t>
      </w:r>
      <w:bookmarkEnd w:id="57"/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67EB4368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9" w:name="_Toc470009552"/>
      <w:bookmarkStart w:id="60" w:name="_Toc419295277"/>
      <w:bookmarkStart w:id="61" w:name="_Toc423619381"/>
      <w:bookmarkStart w:id="62" w:name="_Toc426462874"/>
      <w:bookmarkStart w:id="63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9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0C590F82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lastRenderedPageBreak/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7C618B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7C618B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4" w:name="__RefHeading__53_520497706"/>
      <w:bookmarkStart w:id="65" w:name="__RefHeading__68_1698952488"/>
      <w:bookmarkStart w:id="66" w:name="_Toc479691587"/>
      <w:bookmarkEnd w:id="60"/>
      <w:bookmarkEnd w:id="61"/>
      <w:bookmarkEnd w:id="62"/>
      <w:bookmarkEnd w:id="63"/>
      <w:bookmarkEnd w:id="64"/>
      <w:bookmarkEnd w:id="65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6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7" w:name="_Toc423619380"/>
      <w:bookmarkStart w:id="68" w:name="_Toc426462877"/>
      <w:bookmarkStart w:id="69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0" w:name="_Toc419295282"/>
      <w:bookmarkStart w:id="71" w:name="_Toc423619386"/>
      <w:bookmarkStart w:id="72" w:name="_Toc426462880"/>
      <w:bookmarkStart w:id="73" w:name="_Toc428969615"/>
      <w:bookmarkEnd w:id="67"/>
      <w:bookmarkEnd w:id="68"/>
      <w:bookmarkEnd w:id="69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0"/>
      <w:bookmarkEnd w:id="71"/>
      <w:bookmarkEnd w:id="72"/>
      <w:bookmarkEnd w:id="73"/>
      <w:bookmarkEnd w:id="74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5" w:name="_Toc426365734"/>
      <w:bookmarkStart w:id="76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7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8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8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6FB5B249" w14:textId="77777777" w:rsidR="007C618B" w:rsidRPr="000E3CE0" w:rsidRDefault="007C618B" w:rsidP="007C618B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28858E23" w14:textId="77777777" w:rsidR="007C618B" w:rsidRPr="0006565D" w:rsidRDefault="007C618B" w:rsidP="007C61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26AA92AF" w14:textId="77777777" w:rsidR="007C618B" w:rsidRPr="007C618B" w:rsidRDefault="007C618B" w:rsidP="007C61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 xml:space="preserve">- </w:t>
      </w:r>
      <w:r w:rsidRPr="007C618B">
        <w:rPr>
          <w:sz w:val="22"/>
          <w:szCs w:val="22"/>
        </w:rPr>
        <w:t>по окончании срока подачи Заявок не подано ни одной Заявки;</w:t>
      </w:r>
    </w:p>
    <w:p w14:paraId="78C9FF5D" w14:textId="77777777" w:rsidR="007C618B" w:rsidRPr="007C618B" w:rsidRDefault="007C618B" w:rsidP="007C61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C618B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78569109" w14:textId="77777777" w:rsidR="007C618B" w:rsidRPr="007C618B" w:rsidRDefault="007C618B" w:rsidP="007C61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C618B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2C070905" w14:textId="77777777" w:rsidR="007C618B" w:rsidRDefault="007C618B" w:rsidP="007C61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C618B">
        <w:rPr>
          <w:sz w:val="22"/>
          <w:szCs w:val="22"/>
        </w:rPr>
        <w:t>- в случае если в течении 10 (десяти) минут после</w:t>
      </w:r>
      <w:r w:rsidRPr="000E3CE0">
        <w:rPr>
          <w:sz w:val="22"/>
          <w:szCs w:val="22"/>
        </w:rPr>
        <w:t xml:space="preserve">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9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5"/>
      <w:bookmarkEnd w:id="76"/>
      <w:bookmarkEnd w:id="79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0" w:name="_Hlk130986499"/>
      <w:r w:rsidRPr="001B5838">
        <w:rPr>
          <w:color w:val="0000FF"/>
          <w:sz w:val="22"/>
          <w:szCs w:val="22"/>
        </w:rPr>
        <w:t>прилагается</w:t>
      </w:r>
      <w:bookmarkEnd w:id="80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1" w:name="_Hlk130986518"/>
      <w:r>
        <w:rPr>
          <w:sz w:val="22"/>
          <w:szCs w:val="22"/>
        </w:rPr>
        <w:t>arenda.mosreg.ru</w:t>
      </w:r>
      <w:bookmarkEnd w:id="81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104BA6A1" w14:textId="77777777" w:rsidR="007C618B" w:rsidRPr="007C618B" w:rsidRDefault="007C618B" w:rsidP="007C61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C618B">
        <w:rPr>
          <w:b/>
          <w:bCs/>
          <w:sz w:val="22"/>
          <w:szCs w:val="22"/>
        </w:rPr>
        <w:t>12.8.</w:t>
      </w:r>
      <w:r w:rsidRPr="007C618B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7C618B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7C618B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41442C4E" w14:textId="77777777" w:rsidR="007C618B" w:rsidRPr="007C618B" w:rsidRDefault="007C618B" w:rsidP="007C61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C618B">
        <w:rPr>
          <w:b/>
          <w:bCs/>
          <w:sz w:val="22"/>
          <w:szCs w:val="22"/>
        </w:rPr>
        <w:t>12.9.</w:t>
      </w:r>
      <w:r w:rsidRPr="007C618B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7C618B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6F648C0E" w14:textId="77777777" w:rsidR="007C618B" w:rsidRPr="007C618B" w:rsidRDefault="007C618B" w:rsidP="007C61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C618B">
        <w:rPr>
          <w:b/>
          <w:bCs/>
          <w:sz w:val="22"/>
          <w:szCs w:val="22"/>
        </w:rPr>
        <w:t>12.10</w:t>
      </w:r>
      <w:r w:rsidRPr="007C618B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7F5DE3D4" w14:textId="77777777" w:rsidR="007C618B" w:rsidRPr="007C618B" w:rsidRDefault="007C618B" w:rsidP="007C618B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7C618B">
        <w:rPr>
          <w:b/>
          <w:bCs/>
          <w:sz w:val="22"/>
          <w:szCs w:val="22"/>
        </w:rPr>
        <w:lastRenderedPageBreak/>
        <w:t>12.11.</w:t>
      </w:r>
      <w:r w:rsidRPr="007C618B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7C618B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7C618B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769797E" w14:textId="342CD766" w:rsidR="006F4669" w:rsidRPr="007D1250" w:rsidRDefault="00124233" w:rsidP="007D1250">
      <w:pPr>
        <w:pStyle w:val="2"/>
        <w:numPr>
          <w:ilvl w:val="0"/>
          <w:numId w:val="0"/>
        </w:numPr>
        <w:rPr>
          <w:lang w:val="ru-RU"/>
        </w:rPr>
      </w:pPr>
      <w:r w:rsidRPr="000E3CE0">
        <w:br w:type="page"/>
      </w:r>
      <w:bookmarkStart w:id="82" w:name="_Toc423082997"/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53A9F028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7C618B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7C618B">
        <w:rPr>
          <w:sz w:val="18"/>
          <w:szCs w:val="18"/>
        </w:rPr>
        <w:t xml:space="preserve"> и 25</w:t>
      </w:r>
      <w:bookmarkStart w:id="83" w:name="_GoBack"/>
      <w:bookmarkEnd w:id="83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2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37502698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18E55416" w14:textId="77777777" w:rsidR="007D1250" w:rsidRPr="000E3CE0" w:rsidRDefault="007D1250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479BF583" w14:textId="77777777" w:rsidR="009420FB" w:rsidRDefault="009420FB"/>
    <w:sectPr w:rsidR="009420FB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8C" w:rsidRPr="00DC008C">
          <w:rPr>
            <w:noProof/>
            <w:lang w:val="ru-RU"/>
          </w:rPr>
          <w:t>9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618B"/>
    <w:rsid w:val="007C70A0"/>
    <w:rsid w:val="007C71EE"/>
    <w:rsid w:val="007C7201"/>
    <w:rsid w:val="007C76B1"/>
    <w:rsid w:val="007C76BF"/>
    <w:rsid w:val="007D08CD"/>
    <w:rsid w:val="007D0F3B"/>
    <w:rsid w:val="007D112D"/>
    <w:rsid w:val="007D1250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0FB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DE0E9D72-B5D2-4C29-9D9F-98C8998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F3428-8BBA-4F5D-94D3-AB86D0F68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7278</TotalTime>
  <Pages>14</Pages>
  <Words>6155</Words>
  <Characters>35084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41157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686</cp:revision>
  <cp:lastPrinted>2021-08-16T14:46:00Z</cp:lastPrinted>
  <dcterms:created xsi:type="dcterms:W3CDTF">2021-08-17T10:15:00Z</dcterms:created>
  <dcterms:modified xsi:type="dcterms:W3CDTF">2025-03-05T13:00:00Z</dcterms:modified>
</cp:coreProperties>
</file>