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АЗГЭ-НФ/24-3300</w:t>
      </w:r>
    </w:p>
    <w:p w14:paraId="048632ED" w14:textId="3F474EB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A04732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A04732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A04732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00300060118668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E503973" w:rsidR="00860920" w:rsidRPr="00367C74" w:rsidRDefault="0052440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7D8958E" w:rsidR="00860920" w:rsidRPr="00367C74" w:rsidRDefault="0052440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FCDB46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2440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BB2D561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A04732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31.07.2024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140-З п. 314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6B0D190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A0473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1 167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50:26:0010908:317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8646DA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A04732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FCFB90C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EFAD44F" w14:textId="77777777" w:rsidR="00A04732" w:rsidRPr="00C46995" w:rsidRDefault="00A04732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55E40FA" w14:textId="77777777" w:rsidR="00A0473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частично расположен: водоохранная зона безымянного ручья у села </w:t>
      </w:r>
      <w:proofErr w:type="spellStart"/>
      <w:r>
        <w:rPr>
          <w:color w:val="0000FF"/>
          <w:sz w:val="22"/>
          <w:szCs w:val="22"/>
        </w:rPr>
        <w:t>Кобяково</w:t>
      </w:r>
      <w:proofErr w:type="spellEnd"/>
      <w:r>
        <w:rPr>
          <w:color w:val="0000FF"/>
          <w:sz w:val="22"/>
          <w:szCs w:val="22"/>
        </w:rPr>
        <w:t>.</w:t>
      </w:r>
    </w:p>
    <w:p w14:paraId="6C180BC6" w14:textId="4BEF88F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F656263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04732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173414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D9AE1CF" w14:textId="77777777" w:rsidR="00524400" w:rsidRDefault="0052440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C0E7AA8" w14:textId="77777777" w:rsidR="00524400" w:rsidRPr="00524400" w:rsidRDefault="00524400" w:rsidP="0052440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4400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52440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284689B" w14:textId="671ECA1F" w:rsidR="00524400" w:rsidRPr="00524400" w:rsidRDefault="00524400" w:rsidP="0052440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2440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52440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C35857">
        <w:rPr>
          <w:b/>
          <w:color w:val="0000FF"/>
          <w:sz w:val="22"/>
          <w:szCs w:val="22"/>
        </w:rPr>
        <w:t>04.03.2024</w:t>
      </w:r>
      <w:r w:rsidRPr="00524400">
        <w:rPr>
          <w:b/>
          <w:color w:val="0000FF"/>
          <w:sz w:val="22"/>
          <w:szCs w:val="22"/>
        </w:rPr>
        <w:t>;</w:t>
      </w:r>
    </w:p>
    <w:p w14:paraId="1CADD987" w14:textId="6CCD0B5F" w:rsidR="00524400" w:rsidRPr="00524400" w:rsidRDefault="00524400" w:rsidP="0052440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524400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="00C35857">
        <w:rPr>
          <w:b/>
          <w:color w:val="0000FF"/>
          <w:sz w:val="22"/>
          <w:szCs w:val="22"/>
        </w:rPr>
        <w:t>04.03.2024</w:t>
      </w:r>
      <w:r w:rsidRPr="00524400">
        <w:rPr>
          <w:bCs/>
          <w:color w:val="0000FF"/>
          <w:sz w:val="22"/>
          <w:szCs w:val="22"/>
        </w:rPr>
        <w:t>.</w:t>
      </w:r>
    </w:p>
    <w:p w14:paraId="4E75D204" w14:textId="77777777" w:rsidR="00A04732" w:rsidRPr="00B2281D" w:rsidRDefault="00A047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207 632,64 руб. (Двести семь тысяч шестьсот тридцать два руб. 64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6 228,00 руб. (Шесть тысяч двести двадцать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207 632,64 руб. (Двести семь тысяч шестьсот тридцать два руб. 64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A0BAEE5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A04732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2D417869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A04732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43B5194E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A04732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3E03B4D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C35857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.0</w:t>
      </w:r>
      <w:r w:rsidR="00C35857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C35857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879D55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C35857">
        <w:rPr>
          <w:b/>
          <w:color w:val="0000FF"/>
          <w:sz w:val="22"/>
          <w:szCs w:val="22"/>
        </w:rPr>
        <w:t>14</w:t>
      </w:r>
      <w:r>
        <w:rPr>
          <w:b/>
          <w:color w:val="0000FF"/>
          <w:sz w:val="22"/>
          <w:szCs w:val="22"/>
        </w:rPr>
        <w:t>.0</w:t>
      </w:r>
      <w:r w:rsidR="00C35857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C35857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94C231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35857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.0</w:t>
      </w:r>
      <w:r w:rsidR="00C35857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C35857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92289E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E0C37E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C35857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C35857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5D11898F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4D70B98" w14:textId="77777777" w:rsidR="00A04732" w:rsidRPr="00325D5A" w:rsidRDefault="00A04732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140B4CD" w14:textId="77777777" w:rsidR="00C35857" w:rsidRPr="000E3CE0" w:rsidRDefault="00C35857" w:rsidP="00C358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0A6514F6" w14:textId="77777777" w:rsidR="00C35857" w:rsidRPr="0006565D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2E1D7D7" w14:textId="77777777" w:rsidR="00C35857" w:rsidRP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5857">
        <w:rPr>
          <w:sz w:val="22"/>
          <w:szCs w:val="22"/>
        </w:rPr>
        <w:t>- по окончании срока подачи Заявок не подано ни одной Заявки;</w:t>
      </w:r>
    </w:p>
    <w:p w14:paraId="0D222EF9" w14:textId="77777777" w:rsidR="00C35857" w:rsidRP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585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370AE17" w14:textId="77777777" w:rsidR="00C35857" w:rsidRP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585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4D3ABEE" w14:textId="77777777" w:rsid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5857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3947BE5" w14:textId="77777777" w:rsidR="00C35857" w:rsidRP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C35857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C35857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261CFC4" w14:textId="77777777" w:rsidR="00C35857" w:rsidRP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5857">
        <w:rPr>
          <w:b/>
          <w:bCs/>
          <w:sz w:val="22"/>
          <w:szCs w:val="22"/>
        </w:rPr>
        <w:t>12.9.</w:t>
      </w:r>
      <w:r w:rsidRPr="00C3585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3585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D6C73C2" w14:textId="77777777" w:rsidR="00C35857" w:rsidRPr="00C35857" w:rsidRDefault="00C35857" w:rsidP="00C358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5857">
        <w:rPr>
          <w:b/>
          <w:bCs/>
          <w:sz w:val="22"/>
          <w:szCs w:val="22"/>
        </w:rPr>
        <w:t>12.10</w:t>
      </w:r>
      <w:r w:rsidRPr="00C3585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4A1C658" w14:textId="77777777" w:rsidR="00C35857" w:rsidRPr="00A16307" w:rsidRDefault="00C35857" w:rsidP="00C3585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C35857">
        <w:rPr>
          <w:b/>
          <w:bCs/>
          <w:sz w:val="22"/>
          <w:szCs w:val="22"/>
        </w:rPr>
        <w:t>12.11.</w:t>
      </w:r>
      <w:r w:rsidRPr="00C3585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</w:t>
      </w:r>
      <w:r w:rsidRPr="00A16307">
        <w:rPr>
          <w:sz w:val="22"/>
          <w:szCs w:val="22"/>
        </w:rPr>
        <w:t xml:space="preserve">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7F6E1B39" w:rsidR="006F4669" w:rsidRPr="00A04732" w:rsidRDefault="00124233" w:rsidP="00A04732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9B5611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</w:t>
      </w:r>
      <w:r w:rsidR="00C35857">
        <w:rPr>
          <w:sz w:val="18"/>
          <w:szCs w:val="18"/>
        </w:rPr>
        <w:t xml:space="preserve">3, </w:t>
      </w:r>
      <w:r>
        <w:rPr>
          <w:sz w:val="18"/>
          <w:szCs w:val="18"/>
        </w:rPr>
        <w:t>14</w:t>
      </w:r>
      <w:r w:rsidR="00C35857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E17484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1E3D8FB6" w14:textId="77777777" w:rsidR="00A04732" w:rsidRPr="000E3CE0" w:rsidRDefault="00A04732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5667EDF" w14:textId="77777777" w:rsidR="001D07B3" w:rsidRDefault="001D07B3"/>
    <w:sectPr w:rsidR="001D07B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7B3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00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4030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4732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5857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DE0E9D72-B5D2-4C29-9D9F-98C8998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A8BD7-84C1-4D11-8CB1-2B633422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7281</TotalTime>
  <Pages>13</Pages>
  <Words>6055</Words>
  <Characters>34516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40491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2025-03-05T13:20:00Z</dcterms:modified>
</cp:coreProperties>
</file>