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АЗГЭ-НФ/24-3302</w:t>
      </w:r>
    </w:p>
    <w:p w14:paraId="048632ED" w14:textId="7C632A2F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D643AC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D643AC">
        <w:rPr>
          <w:color w:val="0000FF"/>
          <w:sz w:val="28"/>
          <w:szCs w:val="28"/>
          <w:lang w:eastAsia="ru-RU"/>
        </w:rPr>
        <w:br/>
      </w:r>
      <w:r w:rsidR="00BA3C5D">
        <w:rPr>
          <w:color w:val="0000FF"/>
          <w:sz w:val="28"/>
          <w:szCs w:val="28"/>
        </w:rPr>
        <w:t xml:space="preserve">Наро-Фоминский </w:t>
      </w:r>
      <w:proofErr w:type="spellStart"/>
      <w:r w:rsidR="00BA3C5D">
        <w:rPr>
          <w:color w:val="0000FF"/>
          <w:sz w:val="28"/>
          <w:szCs w:val="28"/>
        </w:rPr>
        <w:t>г.о</w:t>
      </w:r>
      <w:proofErr w:type="spellEnd"/>
      <w:r w:rsidR="00BA3C5D"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</w:t>
      </w:r>
      <w:r w:rsidR="00D643AC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00300060118673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05.08.2024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8066B48" w:rsidR="00860920" w:rsidRPr="00367C74" w:rsidRDefault="00195673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242487D" w:rsidR="00860920" w:rsidRPr="00367C74" w:rsidRDefault="00195673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AAAD077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95673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22973AAE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D643AC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31.07.2024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140-З п. 328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EB2EDE5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D643AC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Новоалександровка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50:26:0010908:319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15D2502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D643AC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7D61AE1E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D643AC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165709E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B9E3E49" w14:textId="77777777" w:rsidR="00195673" w:rsidRDefault="00195673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FC051AB" w14:textId="77777777" w:rsidR="00195673" w:rsidRPr="007C618B" w:rsidRDefault="00195673" w:rsidP="0019567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100A0CCD" w14:textId="277DF423" w:rsidR="00195673" w:rsidRPr="007C618B" w:rsidRDefault="00195673" w:rsidP="0019567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04.03.2024</w:t>
      </w:r>
      <w:r w:rsidRPr="007C618B">
        <w:rPr>
          <w:b/>
          <w:color w:val="0000FF"/>
          <w:sz w:val="22"/>
          <w:szCs w:val="22"/>
        </w:rPr>
        <w:t>;</w:t>
      </w:r>
    </w:p>
    <w:p w14:paraId="27B618DF" w14:textId="6CF6D182" w:rsidR="00195673" w:rsidRPr="00195673" w:rsidRDefault="00195673" w:rsidP="0019567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04.03.2024</w:t>
      </w:r>
      <w:r w:rsidRPr="007C618B">
        <w:rPr>
          <w:bCs/>
          <w:color w:val="0000FF"/>
          <w:sz w:val="22"/>
          <w:szCs w:val="22"/>
        </w:rPr>
        <w:t>.</w:t>
      </w:r>
    </w:p>
    <w:p w14:paraId="67541BE2" w14:textId="77777777" w:rsidR="00D643AC" w:rsidRPr="00B2281D" w:rsidRDefault="00D643AC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213 294,00 руб. (Двести тринадцать тысяч двести девяносто четыре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6 398,00 руб. (Шесть тысяч триста девяносто восемь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213 294,00 руб. (Двести тринадцать тысяч двести девяносто четыре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0B7A31D8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D643AC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69D6D8CC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D643AC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2480630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D643AC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4D7C084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195673">
        <w:rPr>
          <w:b/>
          <w:color w:val="0000FF"/>
          <w:sz w:val="22"/>
          <w:szCs w:val="22"/>
        </w:rPr>
        <w:t>11</w:t>
      </w:r>
      <w:r>
        <w:rPr>
          <w:b/>
          <w:color w:val="0000FF"/>
          <w:sz w:val="22"/>
          <w:szCs w:val="22"/>
        </w:rPr>
        <w:t>.0</w:t>
      </w:r>
      <w:r w:rsidR="00195673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195673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247C8F64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195673">
        <w:rPr>
          <w:b/>
          <w:color w:val="0000FF"/>
          <w:sz w:val="22"/>
          <w:szCs w:val="22"/>
        </w:rPr>
        <w:t>14</w:t>
      </w:r>
      <w:r>
        <w:rPr>
          <w:b/>
          <w:color w:val="0000FF"/>
          <w:sz w:val="22"/>
          <w:szCs w:val="22"/>
        </w:rPr>
        <w:t>.0</w:t>
      </w:r>
      <w:r w:rsidR="00195673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195673">
        <w:rPr>
          <w:b/>
          <w:color w:val="0000FF"/>
          <w:sz w:val="22"/>
          <w:szCs w:val="22"/>
        </w:rPr>
        <w:t>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4E28563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195673">
        <w:rPr>
          <w:b/>
          <w:color w:val="0000FF"/>
          <w:sz w:val="22"/>
          <w:szCs w:val="22"/>
        </w:rPr>
        <w:t>15</w:t>
      </w:r>
      <w:r>
        <w:rPr>
          <w:b/>
          <w:color w:val="0000FF"/>
          <w:sz w:val="22"/>
          <w:szCs w:val="22"/>
        </w:rPr>
        <w:t>.0</w:t>
      </w:r>
      <w:r w:rsidR="00195673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195673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090F5C6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5C47FF9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195673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195673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643193E1" w:rsidR="00E848AB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5D030E9B" w14:textId="77777777" w:rsidR="00D643AC" w:rsidRPr="00325D5A" w:rsidRDefault="00D643AC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AB40EC7" w14:textId="77777777" w:rsidR="00195673" w:rsidRPr="000E3CE0" w:rsidRDefault="00195673" w:rsidP="0019567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08A79EEB" w14:textId="77777777" w:rsidR="00195673" w:rsidRPr="0006565D" w:rsidRDefault="00195673" w:rsidP="00195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18860CF" w14:textId="77777777" w:rsidR="00195673" w:rsidRPr="00195673" w:rsidRDefault="00195673" w:rsidP="00195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5673">
        <w:rPr>
          <w:sz w:val="22"/>
          <w:szCs w:val="22"/>
        </w:rPr>
        <w:t>- по окончании срока подачи Заявок не подано ни одной Заявки;</w:t>
      </w:r>
    </w:p>
    <w:p w14:paraId="07F6AAF6" w14:textId="77777777" w:rsidR="00195673" w:rsidRPr="00195673" w:rsidRDefault="00195673" w:rsidP="00195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5673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1D0956F7" w14:textId="77777777" w:rsidR="00195673" w:rsidRPr="00195673" w:rsidRDefault="00195673" w:rsidP="00195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5673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A5A1308" w14:textId="77777777" w:rsidR="00195673" w:rsidRDefault="00195673" w:rsidP="00195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5673">
        <w:rPr>
          <w:sz w:val="22"/>
          <w:szCs w:val="22"/>
        </w:rPr>
        <w:t>- в случае если в течении 10 (десяти) 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3616CC5" w14:textId="77777777" w:rsidR="00195673" w:rsidRPr="00195673" w:rsidRDefault="00195673" w:rsidP="00195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195673">
        <w:rPr>
          <w:sz w:val="22"/>
          <w:szCs w:val="22"/>
        </w:rPr>
        <w:t>течение 10 (десяти) рабочих дней со дня направления ему в ЛКА такого договора.</w:t>
      </w:r>
    </w:p>
    <w:p w14:paraId="6B968D04" w14:textId="77777777" w:rsidR="00195673" w:rsidRPr="00195673" w:rsidRDefault="00195673" w:rsidP="00195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5673">
        <w:rPr>
          <w:b/>
          <w:bCs/>
          <w:sz w:val="22"/>
          <w:szCs w:val="22"/>
        </w:rPr>
        <w:t>12.9.</w:t>
      </w:r>
      <w:r w:rsidRPr="00195673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195673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9ACCF4A" w14:textId="77777777" w:rsidR="00195673" w:rsidRPr="00195673" w:rsidRDefault="00195673" w:rsidP="001956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5673">
        <w:rPr>
          <w:b/>
          <w:bCs/>
          <w:sz w:val="22"/>
          <w:szCs w:val="22"/>
        </w:rPr>
        <w:t>12.10</w:t>
      </w:r>
      <w:r w:rsidRPr="00195673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598EEAC" w14:textId="77777777" w:rsidR="00195673" w:rsidRPr="00A16307" w:rsidRDefault="00195673" w:rsidP="0019567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195673">
        <w:rPr>
          <w:b/>
          <w:bCs/>
          <w:sz w:val="22"/>
          <w:szCs w:val="22"/>
        </w:rPr>
        <w:t>12.11.</w:t>
      </w:r>
      <w:r w:rsidRPr="00195673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</w:t>
      </w:r>
      <w:r w:rsidRPr="00A16307">
        <w:rPr>
          <w:sz w:val="22"/>
          <w:szCs w:val="22"/>
        </w:rPr>
        <w:t xml:space="preserve">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1BF268B7" w:rsidR="006F4669" w:rsidRPr="0010463C" w:rsidRDefault="00C6401C" w:rsidP="00D643AC">
      <w:pPr>
        <w:pStyle w:val="2"/>
        <w:numPr>
          <w:ilvl w:val="0"/>
          <w:numId w:val="0"/>
        </w:numPr>
        <w:rPr>
          <w:noProof/>
          <w:sz w:val="22"/>
          <w:szCs w:val="22"/>
          <w:lang w:eastAsia="ru-RU"/>
        </w:rPr>
      </w:pPr>
      <w:r w:rsidRPr="003B2251">
        <w:rPr>
          <w:lang w:val="ru-RU"/>
        </w:rPr>
        <w:br w:type="page"/>
      </w:r>
      <w:bookmarkStart w:id="80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CFFD35B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195673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195673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3DA7F359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6F2F6004" w14:textId="77777777" w:rsidR="00D643AC" w:rsidRPr="000E3CE0" w:rsidRDefault="00D643A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1809C06" w14:textId="77777777" w:rsidR="00B01186" w:rsidRDefault="00B01186"/>
    <w:sectPr w:rsidR="00B0118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673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186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3AC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DE0E9D72-B5D2-4C29-9D9F-98C8998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B6012-8C95-4159-886A-72985971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7270</TotalTime>
  <Pages>13</Pages>
  <Words>6029</Words>
  <Characters>34368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40317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2025-03-05T13:28:00Z</dcterms:modified>
</cp:coreProperties>
</file>