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АЗГЭ-НФ/24-3323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40801C9" w:rsidR="00CA0B6F" w:rsidRPr="0010463C" w:rsidRDefault="00BA3C5D" w:rsidP="001F155C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F155C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00300060118689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D8A2600" w:rsidR="00860920" w:rsidRPr="00367C74" w:rsidRDefault="005275A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6544A68" w:rsidR="00860920" w:rsidRPr="00367C74" w:rsidRDefault="005275A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7ABC6C0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275A0">
        <w:rPr>
          <w:b/>
          <w:sz w:val="28"/>
          <w:szCs w:val="28"/>
        </w:rPr>
        <w:t xml:space="preserve">5 </w:t>
      </w:r>
      <w:r w:rsidR="00F910A5" w:rsidRPr="006839AC">
        <w:rPr>
          <w:b/>
          <w:sz w:val="28"/>
          <w:szCs w:val="28"/>
        </w:rPr>
        <w:t>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01.08.2024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141-З п. 301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9B0587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291BC3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Головково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1 498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50:26:0070106:385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5AC402A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291BC3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ED6D90A" w14:textId="77777777" w:rsidR="00291BC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</w:t>
      </w:r>
      <w:r w:rsidR="00291BC3">
        <w:rPr>
          <w:color w:val="0000FF"/>
          <w:sz w:val="22"/>
          <w:szCs w:val="22"/>
        </w:rPr>
        <w:t xml:space="preserve">(обременения) в использовании: </w:t>
      </w:r>
    </w:p>
    <w:p w14:paraId="3BA52D6D" w14:textId="77777777" w:rsidR="00291BC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аэродрома;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аэродрома;</w:t>
      </w:r>
    </w:p>
    <w:p w14:paraId="547CB49A" w14:textId="77777777" w:rsidR="00291BC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 границах земельного участка</w:t>
      </w:r>
      <w:r w:rsidR="00291BC3">
        <w:rPr>
          <w:color w:val="0000FF"/>
          <w:sz w:val="22"/>
          <w:szCs w:val="22"/>
        </w:rPr>
        <w:t xml:space="preserve"> расположен бетонная опора ЛЭП.</w:t>
      </w:r>
    </w:p>
    <w:p w14:paraId="1AD94C68" w14:textId="77777777" w:rsidR="00291BC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</w:t>
      </w:r>
      <w:r w:rsidR="00291BC3">
        <w:rPr>
          <w:color w:val="0000FF"/>
          <w:sz w:val="22"/>
          <w:szCs w:val="22"/>
        </w:rPr>
        <w:t xml:space="preserve"> в соответствии с требованиями:</w:t>
      </w:r>
    </w:p>
    <w:p w14:paraId="55BCD6E1" w14:textId="77777777" w:rsidR="00291BC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Воздушным </w:t>
      </w:r>
      <w:r w:rsidR="00291BC3">
        <w:rPr>
          <w:color w:val="0000FF"/>
          <w:sz w:val="22"/>
          <w:szCs w:val="22"/>
        </w:rPr>
        <w:t xml:space="preserve">кодексом Российской Федерации; </w:t>
      </w:r>
    </w:p>
    <w:p w14:paraId="5CA48E53" w14:textId="77777777" w:rsidR="00291BC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-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</w:t>
      </w:r>
      <w:r w:rsidR="00291BC3">
        <w:rPr>
          <w:color w:val="0000FF"/>
          <w:sz w:val="22"/>
          <w:szCs w:val="22"/>
        </w:rPr>
        <w:t xml:space="preserve">ии и санитарно-защитной зоны»; </w:t>
      </w:r>
    </w:p>
    <w:p w14:paraId="6C180BC6" w14:textId="1A4B7A6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094ECA3F" w:rsid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2EB195A6" w14:textId="77777777" w:rsidR="005275A0" w:rsidRPr="00925D2C" w:rsidRDefault="005275A0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2901E9AC" w14:textId="77777777" w:rsidR="005275A0" w:rsidRPr="007C618B" w:rsidRDefault="005275A0" w:rsidP="005275A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96E2422" w14:textId="34F47721" w:rsidR="005275A0" w:rsidRPr="007C618B" w:rsidRDefault="005275A0" w:rsidP="005275A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05.03.2024</w:t>
      </w:r>
      <w:r w:rsidRPr="007C618B">
        <w:rPr>
          <w:b/>
          <w:color w:val="0000FF"/>
          <w:sz w:val="22"/>
          <w:szCs w:val="22"/>
        </w:rPr>
        <w:t>;</w:t>
      </w:r>
    </w:p>
    <w:p w14:paraId="216D031F" w14:textId="4DA25BC1" w:rsidR="005275A0" w:rsidRPr="00085682" w:rsidRDefault="005275A0" w:rsidP="005275A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05.03.2024</w:t>
      </w:r>
      <w:r w:rsidRPr="007C618B">
        <w:rPr>
          <w:bCs/>
          <w:color w:val="0000FF"/>
          <w:sz w:val="22"/>
          <w:szCs w:val="22"/>
        </w:rPr>
        <w:t>.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626 545,99 руб. (Шестьсот двадцать шесть тысяч пятьсот сорок пять руб. 99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18 796,00 руб. (Восемнадцать тысяч семьсот девяносто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626 545,99 руб. (Шестьсот двадцать шесть тысяч пятьсот сорок пять руб. 99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3BDF9DA2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275A0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.0</w:t>
      </w:r>
      <w:r w:rsidR="005275A0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5275A0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29D7AEB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</w:t>
      </w:r>
      <w:r w:rsidR="005275A0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.0</w:t>
      </w:r>
      <w:r w:rsidR="005275A0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5275A0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C535F1B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275A0">
        <w:rPr>
          <w:b/>
          <w:color w:val="0000FF"/>
          <w:sz w:val="22"/>
          <w:szCs w:val="22"/>
        </w:rPr>
        <w:t>15</w:t>
      </w:r>
      <w:r>
        <w:rPr>
          <w:b/>
          <w:color w:val="0000FF"/>
          <w:sz w:val="22"/>
          <w:szCs w:val="22"/>
        </w:rPr>
        <w:t>.0</w:t>
      </w:r>
      <w:r w:rsidR="005275A0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5275A0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B1F17E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8C124A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8C124A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</w:r>
      <w:r w:rsidRPr="007F62FD">
        <w:rPr>
          <w:sz w:val="22"/>
          <w:szCs w:val="22"/>
          <w:lang w:eastAsia="ru-RU"/>
        </w:rPr>
        <w:lastRenderedPageBreak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12DBD30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5275A0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5275A0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01C6706A" w:rsidR="004959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34D336C6" w14:textId="767CA15B" w:rsidR="004E54A4" w:rsidRDefault="004E54A4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26470AAF" w14:textId="73469099" w:rsidR="004E54A4" w:rsidRDefault="004E54A4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75262162" w14:textId="6A6AD068" w:rsidR="004E54A4" w:rsidRDefault="004E54A4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1ECA192C" w14:textId="77777777" w:rsidR="004E54A4" w:rsidRPr="001614A6" w:rsidRDefault="004E54A4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</w:t>
      </w:r>
      <w:r w:rsidRPr="00476E0E">
        <w:rPr>
          <w:bCs/>
          <w:sz w:val="22"/>
          <w:szCs w:val="22"/>
        </w:rPr>
        <w:lastRenderedPageBreak/>
        <w:t xml:space="preserve">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570D584" w14:textId="77777777" w:rsidR="005275A0" w:rsidRPr="005275A0" w:rsidRDefault="005275A0" w:rsidP="005275A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b/>
          <w:bCs/>
          <w:sz w:val="22"/>
          <w:szCs w:val="22"/>
        </w:rPr>
        <w:t>11.13. </w:t>
      </w:r>
      <w:r w:rsidRPr="005275A0">
        <w:rPr>
          <w:sz w:val="22"/>
          <w:szCs w:val="22"/>
        </w:rPr>
        <w:t>Аукцион признается несостоявшимся в случаях, если:</w:t>
      </w:r>
    </w:p>
    <w:p w14:paraId="34BC2243" w14:textId="77777777" w:rsidR="005275A0" w:rsidRP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07B411A" w14:textId="77777777" w:rsidR="005275A0" w:rsidRP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sz w:val="22"/>
          <w:szCs w:val="22"/>
        </w:rPr>
        <w:t>- по окончании срока подачи Заявок не подано ни одной Заявки;</w:t>
      </w:r>
    </w:p>
    <w:p w14:paraId="037D5758" w14:textId="77777777" w:rsidR="005275A0" w:rsidRP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sz w:val="22"/>
          <w:szCs w:val="22"/>
        </w:rPr>
        <w:lastRenderedPageBreak/>
        <w:t>- по результатам рассмотрения Заявок принято решение об отказе в допуске к участию в Аукционе всех Заявителей;</w:t>
      </w:r>
    </w:p>
    <w:p w14:paraId="7A8C76B9" w14:textId="77777777" w:rsidR="005275A0" w:rsidRP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9B39A67" w14:textId="77777777" w:rsid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6D1E0D7" w14:textId="77777777" w:rsidR="005275A0" w:rsidRP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</w:t>
      </w:r>
      <w:r w:rsidRPr="005275A0">
        <w:rPr>
          <w:b/>
          <w:bCs/>
          <w:sz w:val="22"/>
          <w:szCs w:val="22"/>
        </w:rPr>
        <w:t>.</w:t>
      </w:r>
      <w:r w:rsidRPr="005275A0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275A0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5275A0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CAB5758" w14:textId="77777777" w:rsidR="005275A0" w:rsidRP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b/>
          <w:bCs/>
          <w:sz w:val="22"/>
          <w:szCs w:val="22"/>
        </w:rPr>
        <w:t>12.9.</w:t>
      </w:r>
      <w:r w:rsidRPr="005275A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5275A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442B07F" w14:textId="77777777" w:rsidR="005275A0" w:rsidRPr="005275A0" w:rsidRDefault="005275A0" w:rsidP="005275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75A0">
        <w:rPr>
          <w:b/>
          <w:bCs/>
          <w:sz w:val="22"/>
          <w:szCs w:val="22"/>
        </w:rPr>
        <w:t>12.10</w:t>
      </w:r>
      <w:r w:rsidRPr="005275A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D79D6B1" w14:textId="77777777" w:rsidR="005275A0" w:rsidRPr="00A16307" w:rsidRDefault="005275A0" w:rsidP="005275A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5275A0">
        <w:rPr>
          <w:b/>
          <w:bCs/>
          <w:sz w:val="22"/>
          <w:szCs w:val="22"/>
        </w:rPr>
        <w:t>12.11.</w:t>
      </w:r>
      <w:r w:rsidRPr="005275A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</w:r>
      <w:r w:rsidRPr="00A16307">
        <w:rPr>
          <w:sz w:val="22"/>
          <w:szCs w:val="22"/>
        </w:rPr>
        <w:lastRenderedPageBreak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BFE917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5275A0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5275A0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5B53267C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1FF83B04" w14:textId="77777777" w:rsidR="00FC637B" w:rsidRPr="000E3CE0" w:rsidRDefault="00FC637B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6CB9E66" w14:textId="77777777" w:rsidR="007C11BE" w:rsidRDefault="007C11BE"/>
    <w:sectPr w:rsidR="007C11B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C3001F5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37B" w:rsidRPr="00FC637B">
          <w:rPr>
            <w:noProof/>
            <w:lang w:val="ru-RU"/>
          </w:rPr>
          <w:t>14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DD7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155C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07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BC3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4A4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5A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1BE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24A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478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C637B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6775EF3A-4E7E-4F66-91AC-60203551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06937-C0E2-4C8F-B9D6-98C7B691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Pages>14</Pages>
  <Words>6155</Words>
  <Characters>35088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41161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698</cp:revision>
  <cp:lastPrinted>2021-08-16T14:46:00Z</cp:lastPrinted>
  <dcterms:created xsi:type="dcterms:W3CDTF">2021-08-17T10:15:00Z</dcterms:created>
  <dcterms:modified xsi:type="dcterms:W3CDTF">2025-03-05T13:31:00Z</dcterms:modified>
</cp:coreProperties>
</file>