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АЗГЭ-НФ/24-3324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24E2FAB9" w:rsidR="00CA0B6F" w:rsidRPr="0010463C" w:rsidRDefault="00BA3C5D" w:rsidP="001B34CF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1B34CF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 xml:space="preserve">Наро-Фоминский </w:t>
      </w:r>
      <w:proofErr w:type="spellStart"/>
      <w:r>
        <w:rPr>
          <w:color w:val="0000FF"/>
          <w:sz w:val="28"/>
          <w:szCs w:val="28"/>
        </w:rPr>
        <w:t>г.о</w:t>
      </w:r>
      <w:proofErr w:type="spellEnd"/>
      <w:r>
        <w:rPr>
          <w:color w:val="0000FF"/>
          <w:sz w:val="28"/>
          <w:szCs w:val="28"/>
        </w:rPr>
        <w:t>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proofErr w:type="gramStart"/>
      <w:r w:rsidR="00205494" w:rsidRPr="00D76C50">
        <w:rPr>
          <w:color w:val="0000FF"/>
          <w:sz w:val="28"/>
          <w:szCs w:val="28"/>
          <w:lang w:eastAsia="ru-RU"/>
        </w:rPr>
        <w:t>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 w:rsidR="00205494">
        <w:rPr>
          <w:color w:val="0000FF"/>
          <w:sz w:val="28"/>
          <w:szCs w:val="28"/>
        </w:rPr>
        <w:t xml:space="preserve"> Для</w:t>
      </w:r>
      <w:proofErr w:type="gramEnd"/>
      <w:r w:rsidR="00205494">
        <w:rPr>
          <w:color w:val="0000FF"/>
          <w:sz w:val="28"/>
          <w:szCs w:val="28"/>
        </w:rPr>
        <w:t xml:space="preserve"> ведения личного подсобного хозяйства (приусадебный земельный участок)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</w:t>
            </w:r>
            <w:proofErr w:type="spellStart"/>
            <w:r>
              <w:rPr>
                <w:bCs/>
                <w:sz w:val="26"/>
                <w:szCs w:val="26"/>
              </w:rPr>
              <w:t>torgi</w:t>
            </w:r>
            <w:bookmarkEnd w:id="0"/>
            <w:proofErr w:type="spellEnd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00300060118694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06.08.2024</w:t>
            </w:r>
          </w:p>
        </w:tc>
      </w:tr>
      <w:tr w:rsidR="00860920" w:rsidRPr="00367C74" w14:paraId="279470CA" w14:textId="77777777" w:rsidTr="00DE6155">
        <w:tc>
          <w:tcPr>
            <w:tcW w:w="5352" w:type="dxa"/>
          </w:tcPr>
          <w:p w14:paraId="13171D38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04F81715" w:rsidR="00860920" w:rsidRPr="00367C74" w:rsidRDefault="00E91425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11</w:t>
            </w:r>
            <w:r w:rsidR="00860920">
              <w:rPr>
                <w:color w:val="0000FF"/>
                <w:sz w:val="28"/>
                <w:szCs w:val="28"/>
              </w:rPr>
              <w:t>.0</w:t>
            </w:r>
            <w:r>
              <w:rPr>
                <w:color w:val="0000FF"/>
                <w:sz w:val="28"/>
                <w:szCs w:val="28"/>
              </w:rPr>
              <w:t>4</w:t>
            </w:r>
            <w:r w:rsidR="00860920">
              <w:rPr>
                <w:color w:val="0000FF"/>
                <w:sz w:val="28"/>
                <w:szCs w:val="28"/>
              </w:rPr>
              <w:t>.202</w:t>
            </w:r>
            <w:r>
              <w:rPr>
                <w:color w:val="0000FF"/>
                <w:sz w:val="28"/>
                <w:szCs w:val="28"/>
              </w:rPr>
              <w:t>5</w:t>
            </w:r>
          </w:p>
        </w:tc>
      </w:tr>
      <w:tr w:rsidR="00860920" w:rsidRPr="00367C74" w14:paraId="3CC38D2B" w14:textId="77777777" w:rsidTr="00DE6155">
        <w:tc>
          <w:tcPr>
            <w:tcW w:w="5352" w:type="dxa"/>
          </w:tcPr>
          <w:p w14:paraId="15208E3C" w14:textId="0EF237D9" w:rsidR="00860920" w:rsidRPr="00367C74" w:rsidRDefault="00860920" w:rsidP="00D60B8F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2A7AEE"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680D1187" w:rsidR="00860920" w:rsidRPr="00367C74" w:rsidRDefault="00E91425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15</w:t>
            </w:r>
            <w:r w:rsidR="00860920">
              <w:rPr>
                <w:color w:val="0000FF"/>
                <w:sz w:val="28"/>
                <w:szCs w:val="28"/>
              </w:rPr>
              <w:t>.</w:t>
            </w:r>
            <w:r>
              <w:rPr>
                <w:color w:val="0000FF"/>
                <w:sz w:val="28"/>
                <w:szCs w:val="28"/>
              </w:rPr>
              <w:t>04</w:t>
            </w:r>
            <w:r w:rsidR="00860920">
              <w:rPr>
                <w:color w:val="0000FF"/>
                <w:sz w:val="28"/>
                <w:szCs w:val="28"/>
              </w:rPr>
              <w:t>.202</w:t>
            </w:r>
            <w:r>
              <w:rPr>
                <w:color w:val="0000FF"/>
                <w:sz w:val="28"/>
                <w:szCs w:val="28"/>
              </w:rPr>
              <w:t>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6702C0E0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E91425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9AA3A5A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01.08.2024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141-З п. 302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</w:t>
      </w:r>
      <w:proofErr w:type="spellStart"/>
      <w:r>
        <w:rPr>
          <w:b/>
          <w:bCs/>
          <w:sz w:val="22"/>
          <w:szCs w:val="22"/>
          <w:lang w:eastAsia="ru-RU"/>
        </w:rPr>
        <w:t>torgi</w:t>
      </w:r>
      <w:proofErr w:type="spellEnd"/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04D749B6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Наро-Фоминский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>.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Московская область,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 xml:space="preserve"> Наро-Фоминск, д </w:t>
      </w:r>
      <w:proofErr w:type="spellStart"/>
      <w:r>
        <w:rPr>
          <w:color w:val="0000FF"/>
          <w:sz w:val="22"/>
          <w:szCs w:val="22"/>
        </w:rPr>
        <w:t>Ильинское</w:t>
      </w:r>
      <w:proofErr w:type="spellEnd"/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1 600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50:26:0010903:403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</w:t>
      </w:r>
      <w:proofErr w:type="gramStart"/>
      <w:r w:rsidRPr="000E3CE0">
        <w:rPr>
          <w:b/>
          <w:sz w:val="22"/>
          <w:szCs w:val="22"/>
        </w:rPr>
        <w:t>:</w:t>
      </w:r>
      <w:r>
        <w:rPr>
          <w:color w:val="0000FF"/>
          <w:sz w:val="22"/>
          <w:szCs w:val="22"/>
        </w:rPr>
        <w:t xml:space="preserve"> Для</w:t>
      </w:r>
      <w:proofErr w:type="gramEnd"/>
      <w:r>
        <w:rPr>
          <w:color w:val="0000FF"/>
          <w:sz w:val="22"/>
          <w:szCs w:val="22"/>
        </w:rPr>
        <w:t xml:space="preserve"> ведения личного подсобного хозяйства (приусадебный земельный участок)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1C81945B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77777777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</w:t>
      </w:r>
      <w:proofErr w:type="spellStart"/>
      <w:r>
        <w:rPr>
          <w:color w:val="0000FF"/>
          <w:sz w:val="22"/>
          <w:szCs w:val="22"/>
        </w:rPr>
        <w:t>оборотоспособности</w:t>
      </w:r>
      <w:proofErr w:type="spellEnd"/>
      <w:r>
        <w:rPr>
          <w:color w:val="0000FF"/>
          <w:sz w:val="22"/>
          <w:szCs w:val="22"/>
        </w:rPr>
        <w:t xml:space="preserve"> и градостроительных ограничениях земельного участка (прилагается), письме ОМС (прилагается), акте осмотра Земельного участка (прилагается).</w:t>
      </w:r>
    </w:p>
    <w:p w14:paraId="6C180BC6" w14:textId="71A857AD" w:rsidR="00885F52" w:rsidRDefault="00885F52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0648B5B0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об </w:t>
      </w:r>
      <w:proofErr w:type="spellStart"/>
      <w:r w:rsidR="005877E6"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="005877E6"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6FAE2F42" w:rsidR="00CD24BC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0857E7AC" w14:textId="6CBF39AB" w:rsidR="00E91425" w:rsidRDefault="00E91425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4FDA3AB3" w14:textId="77777777" w:rsidR="00E91425" w:rsidRPr="007C618B" w:rsidRDefault="00E91425" w:rsidP="00E91425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7C618B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7C618B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020AD49A" w14:textId="4669DD28" w:rsidR="00E91425" w:rsidRPr="007C618B" w:rsidRDefault="00E91425" w:rsidP="00E91425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7C618B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7C618B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>
        <w:rPr>
          <w:b/>
          <w:color w:val="0000FF"/>
          <w:sz w:val="22"/>
          <w:szCs w:val="22"/>
        </w:rPr>
        <w:t>04.03.2024</w:t>
      </w:r>
      <w:r w:rsidRPr="007C618B">
        <w:rPr>
          <w:b/>
          <w:color w:val="0000FF"/>
          <w:sz w:val="22"/>
          <w:szCs w:val="22"/>
        </w:rPr>
        <w:t>;</w:t>
      </w:r>
    </w:p>
    <w:p w14:paraId="748AB6D0" w14:textId="67337410" w:rsidR="00E91425" w:rsidRPr="00085682" w:rsidRDefault="00E91425" w:rsidP="00E91425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color w:val="0000FF"/>
          <w:sz w:val="22"/>
          <w:szCs w:val="22"/>
        </w:rPr>
      </w:pPr>
      <w:r w:rsidRPr="007C618B">
        <w:rPr>
          <w:bCs/>
          <w:color w:val="0000FF"/>
          <w:sz w:val="22"/>
          <w:szCs w:val="22"/>
        </w:rPr>
        <w:t xml:space="preserve">- на официальном сайте Арендодателя www.nfreg.ru: </w:t>
      </w:r>
      <w:r>
        <w:rPr>
          <w:b/>
          <w:color w:val="0000FF"/>
          <w:sz w:val="22"/>
          <w:szCs w:val="22"/>
        </w:rPr>
        <w:t>04.03.2024</w:t>
      </w:r>
      <w:r w:rsidRPr="007C618B">
        <w:rPr>
          <w:bCs/>
          <w:color w:val="0000FF"/>
          <w:sz w:val="22"/>
          <w:szCs w:val="22"/>
        </w:rPr>
        <w:t>.</w:t>
      </w:r>
    </w:p>
    <w:p w14:paraId="7F144D3A" w14:textId="77777777" w:rsidR="00E91425" w:rsidRPr="00B2281D" w:rsidRDefault="00E91425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269C653E" w14:textId="1E23D12C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252 496,00 руб. (Двести пятьдесят две тысячи четыреста девяносто шесть руб. 00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7 574,00 руб. (Семь тысяч пятьсот семьдесят четыре руб. 00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252 496,00 руб. (Двести пятьдесят две тысячи четыреста девяносто шесть руб. 00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4" w:name="OLE_LINK9"/>
      <w:bookmarkStart w:id="45" w:name="OLE_LINK7"/>
      <w:bookmarkStart w:id="46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7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7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</w:t>
      </w:r>
      <w:proofErr w:type="gramStart"/>
      <w:r w:rsidRPr="00FD4227">
        <w:rPr>
          <w:sz w:val="22"/>
          <w:szCs w:val="22"/>
        </w:rPr>
        <w:t>требованиями Раздела</w:t>
      </w:r>
      <w:proofErr w:type="gramEnd"/>
      <w:r w:rsidRPr="00FD4227">
        <w:rPr>
          <w:sz w:val="22"/>
          <w:szCs w:val="22"/>
        </w:rPr>
        <w:t xml:space="preserve">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06.08.2024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69BCDFBE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 w:rsidR="00E91425">
        <w:rPr>
          <w:b/>
          <w:color w:val="0000FF"/>
          <w:sz w:val="22"/>
          <w:szCs w:val="22"/>
        </w:rPr>
        <w:t>11</w:t>
      </w:r>
      <w:r>
        <w:rPr>
          <w:b/>
          <w:color w:val="0000FF"/>
          <w:sz w:val="22"/>
          <w:szCs w:val="22"/>
        </w:rPr>
        <w:t>.0</w:t>
      </w:r>
      <w:r w:rsidR="00E91425">
        <w:rPr>
          <w:b/>
          <w:color w:val="0000FF"/>
          <w:sz w:val="22"/>
          <w:szCs w:val="22"/>
        </w:rPr>
        <w:t>4</w:t>
      </w:r>
      <w:r>
        <w:rPr>
          <w:b/>
          <w:color w:val="0000FF"/>
          <w:sz w:val="22"/>
          <w:szCs w:val="22"/>
        </w:rPr>
        <w:t>.202</w:t>
      </w:r>
      <w:r w:rsidR="00E91425">
        <w:rPr>
          <w:b/>
          <w:color w:val="0000FF"/>
          <w:sz w:val="22"/>
          <w:szCs w:val="22"/>
        </w:rPr>
        <w:t>5</w:t>
      </w:r>
      <w:r>
        <w:rPr>
          <w:b/>
          <w:color w:val="0000FF"/>
          <w:sz w:val="22"/>
          <w:szCs w:val="22"/>
        </w:rPr>
        <w:t xml:space="preserve"> 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2FC3EDFE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>
        <w:rPr>
          <w:b/>
          <w:color w:val="0000FF"/>
          <w:sz w:val="22"/>
          <w:szCs w:val="22"/>
        </w:rPr>
        <w:t>1</w:t>
      </w:r>
      <w:r w:rsidR="00E91425">
        <w:rPr>
          <w:b/>
          <w:color w:val="0000FF"/>
          <w:sz w:val="22"/>
          <w:szCs w:val="22"/>
        </w:rPr>
        <w:t>4</w:t>
      </w:r>
      <w:r>
        <w:rPr>
          <w:b/>
          <w:color w:val="0000FF"/>
          <w:sz w:val="22"/>
          <w:szCs w:val="22"/>
        </w:rPr>
        <w:t>.</w:t>
      </w:r>
      <w:r w:rsidR="00E91425">
        <w:rPr>
          <w:b/>
          <w:color w:val="0000FF"/>
          <w:sz w:val="22"/>
          <w:szCs w:val="22"/>
        </w:rPr>
        <w:t>04</w:t>
      </w:r>
      <w:r>
        <w:rPr>
          <w:b/>
          <w:color w:val="0000FF"/>
          <w:sz w:val="22"/>
          <w:szCs w:val="22"/>
        </w:rPr>
        <w:t>.202</w:t>
      </w:r>
      <w:r w:rsidR="00E91425">
        <w:rPr>
          <w:b/>
          <w:color w:val="0000FF"/>
          <w:sz w:val="22"/>
          <w:szCs w:val="22"/>
        </w:rPr>
        <w:t>5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57F631E2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 w:rsidR="00E91425">
        <w:rPr>
          <w:b/>
          <w:color w:val="0000FF"/>
          <w:sz w:val="22"/>
          <w:szCs w:val="22"/>
        </w:rPr>
        <w:t>15</w:t>
      </w:r>
      <w:r>
        <w:rPr>
          <w:b/>
          <w:color w:val="0000FF"/>
          <w:sz w:val="22"/>
          <w:szCs w:val="22"/>
        </w:rPr>
        <w:t>.0</w:t>
      </w:r>
      <w:r w:rsidR="00E91425">
        <w:rPr>
          <w:b/>
          <w:color w:val="0000FF"/>
          <w:sz w:val="22"/>
          <w:szCs w:val="22"/>
        </w:rPr>
        <w:t>4</w:t>
      </w:r>
      <w:r>
        <w:rPr>
          <w:b/>
          <w:color w:val="0000FF"/>
          <w:sz w:val="22"/>
          <w:szCs w:val="22"/>
        </w:rPr>
        <w:t>.202</w:t>
      </w:r>
      <w:r w:rsidR="00E91425">
        <w:rPr>
          <w:b/>
          <w:color w:val="0000FF"/>
          <w:sz w:val="22"/>
          <w:szCs w:val="22"/>
        </w:rPr>
        <w:t>5</w:t>
      </w:r>
      <w:r>
        <w:rPr>
          <w:b/>
          <w:color w:val="0000FF"/>
          <w:sz w:val="22"/>
          <w:szCs w:val="22"/>
        </w:rPr>
        <w:t xml:space="preserve"> 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8" w:name="_Toc419295274"/>
      <w:bookmarkStart w:id="49" w:name="_Toc423619378"/>
      <w:bookmarkStart w:id="50" w:name="_Toc426462872"/>
      <w:bookmarkStart w:id="51" w:name="_Toc428969607"/>
      <w:bookmarkStart w:id="52" w:name="_Toc479691585"/>
      <w:bookmarkEnd w:id="44"/>
      <w:bookmarkEnd w:id="45"/>
      <w:bookmarkEnd w:id="46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8"/>
      <w:bookmarkEnd w:id="49"/>
      <w:bookmarkEnd w:id="50"/>
      <w:bookmarkEnd w:id="51"/>
      <w:bookmarkEnd w:id="52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3" w:name="_Toc423619379"/>
      <w:bookmarkStart w:id="54" w:name="_Toc426462873"/>
      <w:bookmarkStart w:id="55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www.nfreg.ru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6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3"/>
      <w:bookmarkEnd w:id="54"/>
      <w:bookmarkEnd w:id="55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6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723D39FC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7" w:name="_Toc470009552"/>
      <w:bookmarkStart w:id="58" w:name="_Toc419295277"/>
      <w:bookmarkStart w:id="59" w:name="_Toc423619381"/>
      <w:bookmarkStart w:id="60" w:name="_Toc426462874"/>
      <w:bookmarkStart w:id="61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</w:t>
      </w:r>
      <w:r w:rsidR="002924DC">
        <w:rPr>
          <w:b/>
          <w:color w:val="FF0000"/>
          <w:sz w:val="22"/>
          <w:szCs w:val="22"/>
          <w:lang w:eastAsia="ru-RU"/>
        </w:rPr>
        <w:t xml:space="preserve">АККРЕДИТАЦИЮ) </w:t>
      </w:r>
      <w:r>
        <w:rPr>
          <w:b/>
          <w:color w:val="FF0000"/>
          <w:sz w:val="22"/>
          <w:szCs w:val="22"/>
          <w:lang w:eastAsia="ru-RU"/>
        </w:rPr>
        <w:t>В КАЧЕСТВЕ ФИЗИЧЕСКОГО ЛИЦА (НЕ ИНДИВИДУАЛЬНОГО ПРЕДПРИНИМАТЕЛЯ)</w:t>
      </w:r>
      <w:r w:rsidR="002924DC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7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</w:t>
      </w:r>
      <w:proofErr w:type="gramStart"/>
      <w:r w:rsidRPr="007F62FD">
        <w:rPr>
          <w:sz w:val="22"/>
          <w:szCs w:val="22"/>
          <w:lang w:eastAsia="ru-RU"/>
        </w:rPr>
        <w:t>учетом Раздела</w:t>
      </w:r>
      <w:proofErr w:type="gramEnd"/>
      <w:r w:rsidRPr="007F62FD">
        <w:rPr>
          <w:sz w:val="22"/>
          <w:szCs w:val="22"/>
          <w:lang w:eastAsia="ru-RU"/>
        </w:rPr>
        <w:t xml:space="preserve">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lastRenderedPageBreak/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</w:t>
      </w:r>
      <w:proofErr w:type="spellStart"/>
      <w:r w:rsidRPr="00F52526">
        <w:rPr>
          <w:sz w:val="22"/>
          <w:szCs w:val="22"/>
        </w:rPr>
        <w:t>Совкомбанк</w:t>
      </w:r>
      <w:proofErr w:type="spellEnd"/>
      <w:r w:rsidRPr="00F52526">
        <w:rPr>
          <w:sz w:val="22"/>
          <w:szCs w:val="22"/>
        </w:rPr>
        <w:t>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5B0B2541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</w:t>
      </w:r>
      <w:r w:rsidR="00E91425">
        <w:rPr>
          <w:sz w:val="22"/>
          <w:szCs w:val="22"/>
        </w:rPr>
        <w:t xml:space="preserve">, </w:t>
      </w:r>
      <w:r w:rsidRPr="00F52526">
        <w:rPr>
          <w:sz w:val="22"/>
          <w:szCs w:val="22"/>
        </w:rPr>
        <w:t>14</w:t>
      </w:r>
      <w:r w:rsidR="00E91425">
        <w:rPr>
          <w:sz w:val="22"/>
          <w:szCs w:val="22"/>
        </w:rPr>
        <w:t xml:space="preserve"> и 25</w:t>
      </w:r>
      <w:r w:rsidRPr="00F52526">
        <w:rPr>
          <w:sz w:val="22"/>
          <w:szCs w:val="22"/>
        </w:rPr>
        <w:t xml:space="preserve">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lastRenderedPageBreak/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</w:t>
      </w:r>
      <w:proofErr w:type="spellStart"/>
      <w:r w:rsidRPr="00325D5A">
        <w:rPr>
          <w:sz w:val="22"/>
          <w:szCs w:val="22"/>
        </w:rPr>
        <w:t>Совкомбанк</w:t>
      </w:r>
      <w:proofErr w:type="spellEnd"/>
      <w:r w:rsidRPr="00325D5A">
        <w:rPr>
          <w:sz w:val="22"/>
          <w:szCs w:val="22"/>
        </w:rPr>
        <w:t>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2" w:name="__RefHeading__53_520497706"/>
      <w:bookmarkStart w:id="63" w:name="__RefHeading__68_1698952488"/>
      <w:bookmarkStart w:id="64" w:name="_Toc479691587"/>
      <w:bookmarkEnd w:id="58"/>
      <w:bookmarkEnd w:id="59"/>
      <w:bookmarkEnd w:id="60"/>
      <w:bookmarkEnd w:id="61"/>
      <w:bookmarkEnd w:id="62"/>
      <w:bookmarkEnd w:id="63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4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документы, подтверждающие внесение </w:t>
      </w:r>
      <w:proofErr w:type="gramStart"/>
      <w:r>
        <w:rPr>
          <w:bCs/>
          <w:sz w:val="22"/>
          <w:szCs w:val="22"/>
        </w:rPr>
        <w:t>задатка</w:t>
      </w:r>
      <w:r>
        <w:rPr>
          <w:bCs/>
          <w:sz w:val="20"/>
          <w:szCs w:val="22"/>
        </w:rPr>
        <w:t>.*</w:t>
      </w:r>
      <w:proofErr w:type="gramEnd"/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lastRenderedPageBreak/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5" w:name="_Toc423619380"/>
      <w:bookmarkStart w:id="66" w:name="_Toc426462877"/>
      <w:bookmarkStart w:id="67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 w:rsidRPr="00135748">
        <w:rPr>
          <w:sz w:val="22"/>
          <w:szCs w:val="22"/>
        </w:rPr>
        <w:t>непоступление</w:t>
      </w:r>
      <w:proofErr w:type="spellEnd"/>
      <w:r w:rsidRPr="00135748">
        <w:rPr>
          <w:sz w:val="22"/>
          <w:szCs w:val="22"/>
        </w:rPr>
        <w:t xml:space="preserve">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8" w:name="_Toc419295282"/>
      <w:bookmarkStart w:id="69" w:name="_Toc423619386"/>
      <w:bookmarkStart w:id="70" w:name="_Toc426462880"/>
      <w:bookmarkStart w:id="71" w:name="_Toc428969615"/>
      <w:bookmarkEnd w:id="65"/>
      <w:bookmarkEnd w:id="66"/>
      <w:bookmarkEnd w:id="67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8"/>
      <w:bookmarkEnd w:id="69"/>
      <w:bookmarkEnd w:id="70"/>
      <w:bookmarkEnd w:id="71"/>
      <w:bookmarkEnd w:id="72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3" w:name="_Toc426365734"/>
      <w:bookmarkStart w:id="74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5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5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6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6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0C906244" w14:textId="77777777" w:rsidR="00E91425" w:rsidRPr="000E3CE0" w:rsidRDefault="00E91425" w:rsidP="00E9142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Pr="000E3CE0">
        <w:rPr>
          <w:b/>
          <w:bCs/>
          <w:sz w:val="22"/>
          <w:szCs w:val="22"/>
        </w:rPr>
        <w:t>.13. </w:t>
      </w:r>
      <w:r w:rsidRPr="000E3CE0">
        <w:rPr>
          <w:sz w:val="22"/>
          <w:szCs w:val="22"/>
        </w:rPr>
        <w:t>Аукцион признается несостоявшимся в случаях, если:</w:t>
      </w:r>
    </w:p>
    <w:p w14:paraId="1A1680A7" w14:textId="77777777" w:rsidR="00E91425" w:rsidRPr="0006565D" w:rsidRDefault="00E91425" w:rsidP="00E9142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6C52581D" w14:textId="77777777" w:rsidR="00E91425" w:rsidRPr="00E91425" w:rsidRDefault="00E91425" w:rsidP="00E9142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 xml:space="preserve">- </w:t>
      </w:r>
      <w:r w:rsidRPr="00E91425">
        <w:rPr>
          <w:sz w:val="22"/>
          <w:szCs w:val="22"/>
        </w:rPr>
        <w:t>по окончании срока подачи Заявок не подано ни одной Заявки;</w:t>
      </w:r>
    </w:p>
    <w:p w14:paraId="2E0B3B62" w14:textId="77777777" w:rsidR="00E91425" w:rsidRPr="00E91425" w:rsidRDefault="00E91425" w:rsidP="00E9142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91425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7FF1F956" w14:textId="77777777" w:rsidR="00E91425" w:rsidRPr="00E91425" w:rsidRDefault="00E91425" w:rsidP="00E9142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91425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00F7572D" w14:textId="77777777" w:rsidR="00E91425" w:rsidRDefault="00E91425" w:rsidP="00E9142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91425">
        <w:rPr>
          <w:sz w:val="22"/>
          <w:szCs w:val="22"/>
        </w:rPr>
        <w:t>- в случае если в течении 10 (десяти</w:t>
      </w:r>
      <w:r w:rsidRPr="000E3CE0">
        <w:rPr>
          <w:sz w:val="22"/>
          <w:szCs w:val="22"/>
        </w:rPr>
        <w:t xml:space="preserve">) </w:t>
      </w:r>
      <w:r>
        <w:rPr>
          <w:sz w:val="22"/>
          <w:szCs w:val="22"/>
        </w:rPr>
        <w:t>минут</w:t>
      </w:r>
      <w:r w:rsidRPr="000E3CE0">
        <w:rPr>
          <w:sz w:val="22"/>
          <w:szCs w:val="22"/>
        </w:rPr>
        <w:t xml:space="preserve">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7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3"/>
      <w:bookmarkEnd w:id="74"/>
      <w:bookmarkEnd w:id="77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8" w:name="_Hlk130986499"/>
      <w:r w:rsidRPr="001B5838">
        <w:rPr>
          <w:color w:val="0000FF"/>
          <w:sz w:val="22"/>
          <w:szCs w:val="22"/>
        </w:rPr>
        <w:t>прилагается</w:t>
      </w:r>
      <w:bookmarkEnd w:id="78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9" w:name="_Hlk130986518"/>
      <w:r>
        <w:rPr>
          <w:sz w:val="22"/>
          <w:szCs w:val="22"/>
        </w:rPr>
        <w:t>arenda.mosreg.ru</w:t>
      </w:r>
      <w:bookmarkEnd w:id="79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lastRenderedPageBreak/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2A7D5F74" w14:textId="77777777" w:rsidR="00E91425" w:rsidRPr="00E91425" w:rsidRDefault="00E91425" w:rsidP="00E9142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12.8.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A16307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A16307">
        <w:rPr>
          <w:sz w:val="22"/>
          <w:szCs w:val="22"/>
        </w:rPr>
        <w:br/>
        <w:t xml:space="preserve">в течение </w:t>
      </w:r>
      <w:r w:rsidRPr="00E91425">
        <w:rPr>
          <w:sz w:val="22"/>
          <w:szCs w:val="22"/>
        </w:rPr>
        <w:t>10 (десяти) рабочих дней со дня направления ему в ЛКА такого договора.</w:t>
      </w:r>
    </w:p>
    <w:p w14:paraId="26C39FF6" w14:textId="77777777" w:rsidR="00E91425" w:rsidRPr="00E91425" w:rsidRDefault="00E91425" w:rsidP="00E9142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91425">
        <w:rPr>
          <w:b/>
          <w:bCs/>
          <w:sz w:val="22"/>
          <w:szCs w:val="22"/>
        </w:rPr>
        <w:t>12.9.</w:t>
      </w:r>
      <w:r w:rsidRPr="00E91425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E91425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39DC6A66" w14:textId="77777777" w:rsidR="00E91425" w:rsidRPr="00E91425" w:rsidRDefault="00E91425" w:rsidP="00E9142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91425">
        <w:rPr>
          <w:b/>
          <w:bCs/>
          <w:sz w:val="22"/>
          <w:szCs w:val="22"/>
        </w:rPr>
        <w:t>12.10</w:t>
      </w:r>
      <w:r w:rsidRPr="00E91425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57EA9036" w14:textId="77777777" w:rsidR="00E91425" w:rsidRPr="00A16307" w:rsidRDefault="00E91425" w:rsidP="00E91425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  <w:highlight w:val="yellow"/>
        </w:rPr>
      </w:pPr>
      <w:r w:rsidRPr="00E91425">
        <w:rPr>
          <w:b/>
          <w:bCs/>
          <w:sz w:val="22"/>
          <w:szCs w:val="22"/>
        </w:rPr>
        <w:t>12.11.</w:t>
      </w:r>
      <w:r w:rsidRPr="00E91425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E91425">
        <w:rPr>
          <w:sz w:val="22"/>
          <w:szCs w:val="22"/>
        </w:rPr>
        <w:br/>
        <w:t>о проведении повторного аукциона или распорядиться земельным</w:t>
      </w:r>
      <w:r w:rsidRPr="00A16307">
        <w:rPr>
          <w:sz w:val="22"/>
          <w:szCs w:val="22"/>
        </w:rPr>
        <w:t xml:space="preserve"> участком иным образом в соответствии </w:t>
      </w:r>
      <w:r w:rsidRPr="00A16307">
        <w:rPr>
          <w:sz w:val="22"/>
          <w:szCs w:val="22"/>
        </w:rPr>
        <w:br/>
        <w:t>с Земельным кодексом Российской Федерации.</w:t>
      </w:r>
    </w:p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bookmarkStart w:id="80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гражданина,</w:t>
      </w:r>
      <w:r w:rsidRPr="00526AE0">
        <w:rPr>
          <w:bCs/>
          <w:sz w:val="16"/>
          <w:szCs w:val="18"/>
        </w:rPr>
        <w:t xml:space="preserve">  индивидуального</w:t>
      </w:r>
      <w:proofErr w:type="gramEnd"/>
      <w:r w:rsidRPr="00526AE0">
        <w:rPr>
          <w:bCs/>
          <w:sz w:val="16"/>
          <w:szCs w:val="18"/>
        </w:rPr>
        <w:t xml:space="preserve">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лица</w:t>
      </w:r>
      <w:proofErr w:type="gramEnd"/>
      <w:r>
        <w:rPr>
          <w:bCs/>
          <w:sz w:val="16"/>
          <w:szCs w:val="18"/>
        </w:rPr>
        <w:t xml:space="preserve">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</w:t>
            </w:r>
            <w:proofErr w:type="gramStart"/>
            <w:r>
              <w:rPr>
                <w:sz w:val="18"/>
                <w:szCs w:val="18"/>
              </w:rPr>
              <w:t>…</w:t>
            </w:r>
            <w:r w:rsidRPr="00526AE0">
              <w:rPr>
                <w:sz w:val="18"/>
                <w:szCs w:val="18"/>
              </w:rPr>
              <w:t>….</w:t>
            </w:r>
            <w:proofErr w:type="gramEnd"/>
            <w:r w:rsidRPr="00526AE0">
              <w:rPr>
                <w:sz w:val="18"/>
                <w:szCs w:val="18"/>
              </w:rPr>
              <w:t xml:space="preserve">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</w:t>
            </w:r>
            <w:proofErr w:type="gramStart"/>
            <w:r>
              <w:rPr>
                <w:sz w:val="18"/>
                <w:szCs w:val="18"/>
              </w:rPr>
              <w:t>Ф.И.О.</w:t>
            </w:r>
            <w:r w:rsidRPr="00526AE0">
              <w:rPr>
                <w:sz w:val="18"/>
                <w:szCs w:val="18"/>
              </w:rPr>
              <w:t>)…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Адрес:…</w:t>
            </w:r>
            <w:proofErr w:type="gramEnd"/>
            <w:r>
              <w:rPr>
                <w:sz w:val="18"/>
                <w:szCs w:val="18"/>
              </w:rPr>
              <w:t>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5A13BAA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>, а также в иных случаях, предусмотренных пунктами 13</w:t>
      </w:r>
      <w:r w:rsidR="00E91425">
        <w:rPr>
          <w:sz w:val="18"/>
          <w:szCs w:val="18"/>
        </w:rPr>
        <w:t xml:space="preserve">, </w:t>
      </w:r>
      <w:r>
        <w:rPr>
          <w:sz w:val="18"/>
          <w:szCs w:val="18"/>
        </w:rPr>
        <w:t>14</w:t>
      </w:r>
      <w:r w:rsidR="00E91425">
        <w:rPr>
          <w:sz w:val="18"/>
          <w:szCs w:val="18"/>
        </w:rPr>
        <w:t xml:space="preserve"> и 25</w:t>
      </w:r>
      <w:bookmarkStart w:id="81" w:name="_GoBack"/>
      <w:bookmarkEnd w:id="81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80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5CDE13E" w:rsidR="00B9373C" w:rsidRDefault="00B9373C" w:rsidP="00197584">
      <w:pPr>
        <w:suppressAutoHyphens w:val="0"/>
        <w:rPr>
          <w:b/>
          <w:sz w:val="22"/>
          <w:szCs w:val="22"/>
        </w:rPr>
      </w:pPr>
    </w:p>
    <w:p w14:paraId="7646F85D" w14:textId="77777777" w:rsidR="00197584" w:rsidRPr="000E3CE0" w:rsidRDefault="00197584" w:rsidP="00197584">
      <w:pPr>
        <w:suppressAutoHyphens w:val="0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46BFDCF3" w14:textId="77777777" w:rsidR="00787994" w:rsidRDefault="00787994"/>
    <w:sectPr w:rsidR="00787994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EA4E5" w14:textId="77777777" w:rsidR="00E96503" w:rsidRDefault="00E96503">
      <w:r>
        <w:separator/>
      </w:r>
    </w:p>
  </w:endnote>
  <w:endnote w:type="continuationSeparator" w:id="0">
    <w:p w14:paraId="0EAEAF15" w14:textId="77777777" w:rsidR="00E96503" w:rsidRDefault="00E9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16826019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7584" w:rsidRPr="00197584">
          <w:rPr>
            <w:noProof/>
            <w:lang w:val="ru-RU"/>
          </w:rPr>
          <w:t>13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316BF" w14:textId="77777777" w:rsidR="00E96503" w:rsidRDefault="00E96503">
      <w:r>
        <w:separator/>
      </w:r>
    </w:p>
  </w:footnote>
  <w:footnote w:type="continuationSeparator" w:id="0">
    <w:p w14:paraId="1B04902A" w14:textId="77777777" w:rsidR="00E96503" w:rsidRDefault="00E96503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 xml:space="preserve">Заполняется при подаче Заявки юридическим лицом, или </w:t>
      </w:r>
      <w:proofErr w:type="gramStart"/>
      <w:r w:rsidRPr="00C60B69">
        <w:rPr>
          <w:sz w:val="18"/>
          <w:szCs w:val="18"/>
          <w:lang w:val="ru-RU"/>
        </w:rPr>
        <w:t>лицом</w:t>
      </w:r>
      <w:proofErr w:type="gramEnd"/>
      <w:r w:rsidRPr="00C60B69">
        <w:rPr>
          <w:sz w:val="18"/>
          <w:szCs w:val="18"/>
          <w:lang w:val="ru-RU"/>
        </w:rPr>
        <w:t xml:space="preserve">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97584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4CF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4DC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87994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425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67E3ED2"/>
  <w15:docId w15:val="{4A2B4171-D8A9-4B37-A487-47235ACB4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210867-0683-4136-9300-C2159EEA9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7270</TotalTime>
  <Pages>13</Pages>
  <Words>6028</Words>
  <Characters>34366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40314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Теслина Анна Сергеевна</cp:lastModifiedBy>
  <cp:revision>690</cp:revision>
  <cp:lastPrinted>2021-08-16T14:46:00Z</cp:lastPrinted>
  <dcterms:created xsi:type="dcterms:W3CDTF">2021-08-17T10:15:00Z</dcterms:created>
  <dcterms:modified xsi:type="dcterms:W3CDTF">2025-03-05T13:35:00Z</dcterms:modified>
</cp:coreProperties>
</file>