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АЗГЭ-НФ/24-3394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1ED9867F" w:rsidR="00CA0B6F" w:rsidRPr="0010463C" w:rsidRDefault="00BA3C5D" w:rsidP="000A6530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0A6530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вид разрешенного 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Для</w:t>
      </w:r>
      <w:proofErr w:type="gramEnd"/>
      <w:r w:rsidR="00205494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00300060118738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08.08.2024</w:t>
            </w:r>
          </w:p>
        </w:tc>
      </w:tr>
      <w:tr w:rsidR="001C1CC0" w:rsidRPr="00367C74" w14:paraId="279470CA" w14:textId="77777777" w:rsidTr="00DE6155">
        <w:tc>
          <w:tcPr>
            <w:tcW w:w="5352" w:type="dxa"/>
          </w:tcPr>
          <w:p w14:paraId="13171D38" w14:textId="77777777" w:rsidR="001C1CC0" w:rsidRPr="00367C74" w:rsidRDefault="001C1CC0" w:rsidP="001C1CC0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1C1CC0" w:rsidRPr="00367C74" w:rsidRDefault="001C1CC0" w:rsidP="001C1CC0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7C680A34" w:rsidR="001C1CC0" w:rsidRPr="00367C74" w:rsidRDefault="001C1CC0" w:rsidP="001C1CC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11.04.2025</w:t>
            </w:r>
          </w:p>
        </w:tc>
      </w:tr>
      <w:tr w:rsidR="001C1CC0" w:rsidRPr="00367C74" w14:paraId="3CC38D2B" w14:textId="77777777" w:rsidTr="00DE6155">
        <w:tc>
          <w:tcPr>
            <w:tcW w:w="5352" w:type="dxa"/>
          </w:tcPr>
          <w:p w14:paraId="15208E3C" w14:textId="0EF237D9" w:rsidR="001C1CC0" w:rsidRPr="00367C74" w:rsidRDefault="001C1CC0" w:rsidP="001C1CC0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7967D3C2" w:rsidR="001C1CC0" w:rsidRPr="00367C74" w:rsidRDefault="001C1CC0" w:rsidP="001C1CC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1CB50D6A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1C1CC0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02.08.2024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142-З п. 262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7B51E8C8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</w:t>
      </w:r>
      <w:r w:rsidR="00297E42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E02EDFE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. Наро-Фоминский, </w:t>
      </w:r>
      <w:r w:rsidR="00297E42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д. Новоалександровка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900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50:26:0010908:328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462346B8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6A8D2C37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44E632EA" w14:textId="0089C2EF" w:rsidR="001C1CC0" w:rsidRDefault="001C1CC0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B665C29" w14:textId="77777777" w:rsidR="001C1CC0" w:rsidRPr="007C618B" w:rsidRDefault="001C1CC0" w:rsidP="001C1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C618B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7C618B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70EA5035" w14:textId="226DD40D" w:rsidR="001C1CC0" w:rsidRPr="007C618B" w:rsidRDefault="001C1CC0" w:rsidP="001C1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7C618B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>
        <w:rPr>
          <w:b/>
          <w:color w:val="0000FF"/>
          <w:sz w:val="22"/>
          <w:szCs w:val="22"/>
        </w:rPr>
        <w:t>22</w:t>
      </w:r>
      <w:r>
        <w:rPr>
          <w:b/>
          <w:color w:val="0000FF"/>
          <w:sz w:val="22"/>
          <w:szCs w:val="22"/>
        </w:rPr>
        <w:t>.03.2024</w:t>
      </w:r>
      <w:r w:rsidRPr="007C618B">
        <w:rPr>
          <w:b/>
          <w:color w:val="0000FF"/>
          <w:sz w:val="22"/>
          <w:szCs w:val="22"/>
        </w:rPr>
        <w:t>;</w:t>
      </w:r>
    </w:p>
    <w:p w14:paraId="6813EDBF" w14:textId="44F18236" w:rsidR="001C1CC0" w:rsidRPr="00085682" w:rsidRDefault="001C1CC0" w:rsidP="001C1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>
        <w:rPr>
          <w:b/>
          <w:color w:val="0000FF"/>
          <w:sz w:val="22"/>
          <w:szCs w:val="22"/>
        </w:rPr>
        <w:t>25</w:t>
      </w:r>
      <w:r>
        <w:rPr>
          <w:b/>
          <w:color w:val="0000FF"/>
          <w:sz w:val="22"/>
          <w:szCs w:val="22"/>
        </w:rPr>
        <w:t>.03.2024</w:t>
      </w:r>
      <w:r w:rsidRPr="007C618B">
        <w:rPr>
          <w:bCs/>
          <w:color w:val="0000FF"/>
          <w:sz w:val="22"/>
          <w:szCs w:val="22"/>
        </w:rPr>
        <w:t>.</w:t>
      </w:r>
    </w:p>
    <w:p w14:paraId="4007EEF1" w14:textId="77777777" w:rsidR="001C1CC0" w:rsidRPr="00B2281D" w:rsidRDefault="001C1CC0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161 541,00 руб. (Сто шестьдесят одна тысяча пятьсот сорок один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4 846,00 руб. (Четыре тысячи восемьсот сорок шесть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161 541,00 руб. (Сто шестьдесят одна тысяча пятьсот сорок один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08.08.2024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5D52843D" w14:textId="77777777" w:rsidR="001C1CC0" w:rsidRPr="000E3CE0" w:rsidRDefault="001C1CC0" w:rsidP="001C1CC0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11.04.2025 18:00</w:t>
      </w:r>
      <w:r w:rsidRPr="000E3CE0">
        <w:rPr>
          <w:b/>
          <w:sz w:val="22"/>
          <w:szCs w:val="22"/>
        </w:rPr>
        <w:t>.</w:t>
      </w:r>
    </w:p>
    <w:p w14:paraId="41A8039C" w14:textId="77777777" w:rsidR="001C1CC0" w:rsidRPr="000E3CE0" w:rsidRDefault="001C1CC0" w:rsidP="001C1CC0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59F3D47" w14:textId="77777777" w:rsidR="001C1CC0" w:rsidRPr="000E3CE0" w:rsidRDefault="001C1CC0" w:rsidP="001C1CC0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14.04.2025</w:t>
      </w:r>
      <w:r w:rsidRPr="007C4153">
        <w:rPr>
          <w:color w:val="0000FF"/>
          <w:sz w:val="22"/>
          <w:szCs w:val="22"/>
        </w:rPr>
        <w:t>.</w:t>
      </w:r>
    </w:p>
    <w:p w14:paraId="28FEC32E" w14:textId="77777777" w:rsidR="001C1CC0" w:rsidRPr="000E3CE0" w:rsidRDefault="001C1CC0" w:rsidP="001C1C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0929540" w14:textId="77777777" w:rsidR="001C1CC0" w:rsidRPr="000E3CE0" w:rsidRDefault="001C1CC0" w:rsidP="001C1CC0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2274946A" w14:textId="77777777" w:rsidR="001C1CC0" w:rsidRPr="000E3CE0" w:rsidRDefault="001C1CC0" w:rsidP="001C1CC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6D6E6A04" w14:textId="77777777" w:rsidR="001C1CC0" w:rsidRDefault="001C1CC0" w:rsidP="001C1CC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15.04.2025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69AF8AE8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</w:t>
      </w:r>
      <w:r w:rsidR="00297E42">
        <w:rPr>
          <w:b/>
          <w:color w:val="FF0000"/>
          <w:sz w:val="22"/>
          <w:szCs w:val="22"/>
          <w:lang w:eastAsia="ru-RU"/>
        </w:rPr>
        <w:t xml:space="preserve">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297E42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1932ECA2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1C1CC0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 xml:space="preserve">14 </w:t>
      </w:r>
      <w:r w:rsidR="001C1CC0">
        <w:rPr>
          <w:sz w:val="22"/>
          <w:szCs w:val="22"/>
        </w:rPr>
        <w:t xml:space="preserve">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lastRenderedPageBreak/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6DE6E39B" w14:textId="77777777" w:rsidR="001C1CC0" w:rsidRPr="000E3CE0" w:rsidRDefault="001C1CC0" w:rsidP="001C1CC0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4DB69051" w14:textId="77777777" w:rsidR="001C1CC0" w:rsidRPr="0006565D" w:rsidRDefault="001C1CC0" w:rsidP="001C1C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6FCB598D" w14:textId="77777777" w:rsidR="001C1CC0" w:rsidRPr="00E91425" w:rsidRDefault="001C1CC0" w:rsidP="001C1C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E91425">
        <w:rPr>
          <w:sz w:val="22"/>
          <w:szCs w:val="22"/>
        </w:rPr>
        <w:t>по окончании срока подачи Заявок не подано ни одной Заявки;</w:t>
      </w:r>
    </w:p>
    <w:p w14:paraId="6737662A" w14:textId="77777777" w:rsidR="001C1CC0" w:rsidRPr="00E91425" w:rsidRDefault="001C1CC0" w:rsidP="001C1C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5357417B" w14:textId="77777777" w:rsidR="001C1CC0" w:rsidRPr="00E91425" w:rsidRDefault="001C1CC0" w:rsidP="001C1C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577FEEC" w14:textId="77777777" w:rsidR="001C1CC0" w:rsidRDefault="001C1CC0" w:rsidP="001C1C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в случае если в течении 10 (десяти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1C1CC0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435F02AD" w14:textId="77777777" w:rsidR="001C1CC0" w:rsidRPr="00E91425" w:rsidRDefault="001C1CC0" w:rsidP="001C1C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Pr="00E91425">
        <w:rPr>
          <w:sz w:val="22"/>
          <w:szCs w:val="22"/>
        </w:rPr>
        <w:t>10 (десяти) рабочих дней со дня направления ему в ЛКА такого договора.</w:t>
      </w:r>
    </w:p>
    <w:p w14:paraId="2EF68FE6" w14:textId="77777777" w:rsidR="001C1CC0" w:rsidRPr="00E91425" w:rsidRDefault="001C1CC0" w:rsidP="001C1C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b/>
          <w:bCs/>
          <w:sz w:val="22"/>
          <w:szCs w:val="22"/>
        </w:rPr>
        <w:t>12.9.</w:t>
      </w:r>
      <w:r w:rsidRPr="00E91425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91425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43FB375B" w14:textId="77777777" w:rsidR="001C1CC0" w:rsidRPr="00E91425" w:rsidRDefault="001C1CC0" w:rsidP="001C1C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b/>
          <w:bCs/>
          <w:sz w:val="22"/>
          <w:szCs w:val="22"/>
        </w:rPr>
        <w:t>12.10</w:t>
      </w:r>
      <w:r w:rsidRPr="00E91425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7877EDE" w14:textId="77777777" w:rsidR="001C1CC0" w:rsidRPr="00A16307" w:rsidRDefault="001C1CC0" w:rsidP="001C1CC0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E91425">
        <w:rPr>
          <w:b/>
          <w:bCs/>
          <w:sz w:val="22"/>
          <w:szCs w:val="22"/>
        </w:rPr>
        <w:t>12.11.</w:t>
      </w:r>
      <w:r w:rsidRPr="00E91425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91425">
        <w:rPr>
          <w:sz w:val="22"/>
          <w:szCs w:val="22"/>
        </w:rPr>
        <w:br/>
        <w:t>о проведении повторного аукциона или распорядиться земельным</w:t>
      </w:r>
      <w:r w:rsidRPr="00A16307">
        <w:rPr>
          <w:sz w:val="22"/>
          <w:szCs w:val="22"/>
        </w:rPr>
        <w:t xml:space="preserve">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41AD833" w14:textId="77777777" w:rsidR="001C1CC0" w:rsidRPr="00F824AA" w:rsidRDefault="001C1CC0" w:rsidP="001C1CC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0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57F6D77D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1C1CC0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1C1CC0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2F53F80A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435F7538" w14:textId="77777777" w:rsidR="00297E42" w:rsidRPr="000E3CE0" w:rsidRDefault="00297E42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521C691" w14:textId="77777777" w:rsidR="00E82B94" w:rsidRDefault="00E82B94"/>
    <w:sectPr w:rsidR="00E82B94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19692B8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E42" w:rsidRPr="00297E42">
          <w:rPr>
            <w:noProof/>
            <w:lang w:val="ru-RU"/>
          </w:rPr>
          <w:t>11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6530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1CC0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E42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B94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F98898D1-497B-4796-AC01-2CC8A4BA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82DEE-B052-4946-A69D-FB56F9A34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7270</TotalTime>
  <Pages>13</Pages>
  <Words>6031</Words>
  <Characters>34381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40332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687</cp:revision>
  <cp:lastPrinted>2021-08-16T14:46:00Z</cp:lastPrinted>
  <dcterms:created xsi:type="dcterms:W3CDTF">2021-08-17T10:15:00Z</dcterms:created>
  <dcterms:modified xsi:type="dcterms:W3CDTF">2025-03-05T13:38:00Z</dcterms:modified>
</cp:coreProperties>
</file>