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АЗГЭ-НФ/24-3428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75F00F4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E01F8E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E01F8E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00300060118760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09.08.2024</w:t>
            </w:r>
          </w:p>
        </w:tc>
      </w:tr>
      <w:tr w:rsidR="009B472A" w:rsidRPr="00367C74" w14:paraId="279470CA" w14:textId="77777777" w:rsidTr="00DE6155">
        <w:tc>
          <w:tcPr>
            <w:tcW w:w="5352" w:type="dxa"/>
          </w:tcPr>
          <w:p w14:paraId="13171D38" w14:textId="77777777" w:rsidR="009B472A" w:rsidRPr="00367C74" w:rsidRDefault="009B472A" w:rsidP="009B472A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9B472A" w:rsidRPr="00367C74" w:rsidRDefault="009B472A" w:rsidP="009B472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3FF3407" w:rsidR="009B472A" w:rsidRPr="00367C74" w:rsidRDefault="009B472A" w:rsidP="009B472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9B472A" w:rsidRPr="00367C74" w14:paraId="3CC38D2B" w14:textId="77777777" w:rsidTr="00DE6155">
        <w:tc>
          <w:tcPr>
            <w:tcW w:w="5352" w:type="dxa"/>
          </w:tcPr>
          <w:p w14:paraId="15208E3C" w14:textId="0EF237D9" w:rsidR="009B472A" w:rsidRPr="00367C74" w:rsidRDefault="009B472A" w:rsidP="009B472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480AC44" w:rsidR="009B472A" w:rsidRPr="00367C74" w:rsidRDefault="009B472A" w:rsidP="009B472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FFB6F3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B472A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144-З п. 356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2B48381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225D72A" w14:textId="77777777" w:rsidR="00E01F8E" w:rsidRPr="000E3CE0" w:rsidRDefault="00E01F8E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0BC1DEE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E01F8E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1 545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50:26:0010908:323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BD50BBA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E01F8E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72FB75D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C9A27A1" w14:textId="77777777" w:rsidR="00E01F8E" w:rsidRPr="00C46995" w:rsidRDefault="00E01F8E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180BC6" w14:textId="71A857A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частично расположен: водоохранная зона безымянного ручья у села </w:t>
      </w:r>
      <w:proofErr w:type="spellStart"/>
      <w:r>
        <w:rPr>
          <w:color w:val="0000FF"/>
          <w:sz w:val="22"/>
          <w:szCs w:val="22"/>
        </w:rPr>
        <w:t>Кобяково</w:t>
      </w:r>
      <w:proofErr w:type="spellEnd"/>
      <w:r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0EF11D8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E01F8E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625BB2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088748B" w14:textId="77777777" w:rsidR="009B472A" w:rsidRPr="00B2281D" w:rsidRDefault="009B472A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822E4D2" w14:textId="77777777" w:rsidR="009B472A" w:rsidRPr="007C618B" w:rsidRDefault="009B472A" w:rsidP="009B47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DB12E25" w14:textId="480EA506" w:rsidR="009B472A" w:rsidRPr="007C618B" w:rsidRDefault="009B472A" w:rsidP="009B47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20</w:t>
      </w:r>
      <w:r>
        <w:rPr>
          <w:b/>
          <w:color w:val="0000FF"/>
          <w:sz w:val="22"/>
          <w:szCs w:val="22"/>
        </w:rPr>
        <w:t>.03.2024</w:t>
      </w:r>
      <w:r w:rsidRPr="007C618B">
        <w:rPr>
          <w:b/>
          <w:color w:val="0000FF"/>
          <w:sz w:val="22"/>
          <w:szCs w:val="22"/>
        </w:rPr>
        <w:t>;</w:t>
      </w:r>
    </w:p>
    <w:p w14:paraId="214423D3" w14:textId="53BFC730" w:rsidR="009B472A" w:rsidRPr="00085682" w:rsidRDefault="009B472A" w:rsidP="009B47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20</w:t>
      </w:r>
      <w:r>
        <w:rPr>
          <w:b/>
          <w:color w:val="0000FF"/>
          <w:sz w:val="22"/>
          <w:szCs w:val="22"/>
        </w:rPr>
        <w:t>.03.2024</w:t>
      </w:r>
      <w:r w:rsidRPr="007C618B">
        <w:rPr>
          <w:bCs/>
          <w:color w:val="0000FF"/>
          <w:sz w:val="22"/>
          <w:szCs w:val="22"/>
        </w:rPr>
        <w:t>.</w:t>
      </w:r>
    </w:p>
    <w:p w14:paraId="7E505440" w14:textId="77777777" w:rsidR="00E01F8E" w:rsidRDefault="00E01F8E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E8C7AD0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272 004,97 руб. (Двести семьдесят две тысячи четыре руб. 97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8 160,00 руб. (Восемь тысяч сто шестьдесят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6ABD2185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272 004,97 руб. (Двести семьдесят две тысячи четыре руб. </w:t>
      </w:r>
      <w:r w:rsidR="00E01F8E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97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9E2C3E8" w14:textId="77777777" w:rsidR="009B472A" w:rsidRPr="000E3CE0" w:rsidRDefault="009B472A" w:rsidP="009B472A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4B825C65" w14:textId="77777777" w:rsidR="009B472A" w:rsidRPr="000E3CE0" w:rsidRDefault="009B472A" w:rsidP="009B472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31F629C" w14:textId="77777777" w:rsidR="009B472A" w:rsidRPr="000E3CE0" w:rsidRDefault="009B472A" w:rsidP="009B472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4616E54B" w14:textId="77777777" w:rsidR="009B472A" w:rsidRPr="000E3CE0" w:rsidRDefault="009B472A" w:rsidP="009B472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7675A4A" w14:textId="77777777" w:rsidR="009B472A" w:rsidRPr="000E3CE0" w:rsidRDefault="009B472A" w:rsidP="009B472A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52FFC63D" w14:textId="77777777" w:rsidR="009B472A" w:rsidRPr="000E3CE0" w:rsidRDefault="009B472A" w:rsidP="009B472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964E7A7" w14:textId="77777777" w:rsidR="009B472A" w:rsidRDefault="009B472A" w:rsidP="009B472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EEB7E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9B472A">
        <w:rPr>
          <w:sz w:val="22"/>
          <w:szCs w:val="22"/>
        </w:rPr>
        <w:t>, 1</w:t>
      </w:r>
      <w:r w:rsidRPr="00F52526">
        <w:rPr>
          <w:sz w:val="22"/>
          <w:szCs w:val="22"/>
        </w:rPr>
        <w:t xml:space="preserve">4 </w:t>
      </w:r>
      <w:r w:rsidR="009B472A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13CCB2D" w14:textId="77777777" w:rsidR="009B472A" w:rsidRPr="000E3CE0" w:rsidRDefault="009B472A" w:rsidP="009B472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44B4A4D" w14:textId="77777777" w:rsidR="009B472A" w:rsidRPr="0006565D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76E345A" w14:textId="77777777" w:rsidR="009B472A" w:rsidRPr="00E91425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69DB4C5D" w14:textId="77777777" w:rsidR="009B472A" w:rsidRPr="00E91425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D0D8CAA" w14:textId="77777777" w:rsidR="009B472A" w:rsidRPr="00E91425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BDA196B" w14:textId="77777777" w:rsidR="009B472A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D18FDA8" w14:textId="77777777" w:rsidR="009B472A" w:rsidRPr="00E91425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42C821C6" w14:textId="77777777" w:rsidR="009B472A" w:rsidRPr="00E91425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2C4908F" w14:textId="77777777" w:rsidR="009B472A" w:rsidRPr="00E91425" w:rsidRDefault="009B472A" w:rsidP="009B47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9EA7972" w14:textId="77777777" w:rsidR="009B472A" w:rsidRPr="00A16307" w:rsidRDefault="009B472A" w:rsidP="009B47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7A1B206C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DB7C82A" w14:textId="0E86FA0F" w:rsidR="009B472A" w:rsidRDefault="009B472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B33BC3B" w14:textId="3AC918C6" w:rsidR="009B472A" w:rsidRDefault="009B472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FC828CA" w14:textId="77777777" w:rsidR="009B472A" w:rsidRPr="00F824AA" w:rsidRDefault="009B472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7809DF0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9B472A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9B472A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8805CDD" w14:textId="77777777" w:rsidR="00624FAA" w:rsidRDefault="00624FAA"/>
    <w:sectPr w:rsidR="00624FA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4FAA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472A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8E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36EA049-427A-4B78-A1C3-18123614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ADEB4-BFB7-4FCE-A123-04486C60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14</Pages>
  <Words>6053</Words>
  <Characters>34506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40479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2025-03-05T13:41:00Z</dcterms:modified>
</cp:coreProperties>
</file>