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АЗГЭ-НФ/24-3429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8DBF80B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326FF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283E483F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Start"/>
      <w:r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</w:t>
      </w:r>
      <w:proofErr w:type="gramEnd"/>
      <w:r>
        <w:rPr>
          <w:color w:val="0000FF"/>
          <w:sz w:val="28"/>
          <w:szCs w:val="28"/>
        </w:rPr>
        <w:t xml:space="preserve"> ведения личного подсобного хозяйства </w:t>
      </w:r>
      <w:r w:rsidR="00B326FF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00300060118761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09.08.2024</w:t>
            </w:r>
          </w:p>
        </w:tc>
      </w:tr>
      <w:tr w:rsidR="007A4ED0" w:rsidRPr="00367C74" w14:paraId="279470CA" w14:textId="77777777" w:rsidTr="00DE6155">
        <w:tc>
          <w:tcPr>
            <w:tcW w:w="5352" w:type="dxa"/>
          </w:tcPr>
          <w:p w14:paraId="13171D38" w14:textId="77777777" w:rsidR="007A4ED0" w:rsidRPr="00367C74" w:rsidRDefault="007A4ED0" w:rsidP="007A4ED0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7A4ED0" w:rsidRPr="00367C74" w:rsidRDefault="007A4ED0" w:rsidP="007A4ED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56E0C834" w:rsidR="007A4ED0" w:rsidRPr="00367C74" w:rsidRDefault="007A4ED0" w:rsidP="007A4ED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7A4ED0" w:rsidRPr="00367C74" w14:paraId="3CC38D2B" w14:textId="77777777" w:rsidTr="00DE6155">
        <w:tc>
          <w:tcPr>
            <w:tcW w:w="5352" w:type="dxa"/>
          </w:tcPr>
          <w:p w14:paraId="15208E3C" w14:textId="0EF237D9" w:rsidR="007A4ED0" w:rsidRPr="00367C74" w:rsidRDefault="007A4ED0" w:rsidP="007A4ED0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5254818" w:rsidR="007A4ED0" w:rsidRPr="00367C74" w:rsidRDefault="007A4ED0" w:rsidP="007A4ED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BEAB54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A4ED0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06.08.2024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144-З п. 357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8665234" w:rsidR="00FD6D6C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86C9360" w14:textId="77777777" w:rsidR="00B326FF" w:rsidRPr="000E3CE0" w:rsidRDefault="00B326F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485E6E5D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B326FF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1 551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50:26:0010908:325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2E884BE7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DD4B21D" w14:textId="720344FE" w:rsidR="007A4ED0" w:rsidRDefault="007A4ED0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37947350" w14:textId="77777777" w:rsidR="007A4ED0" w:rsidRPr="007C618B" w:rsidRDefault="007A4ED0" w:rsidP="007A4ED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518A206" w14:textId="55D1B8F9" w:rsidR="007A4ED0" w:rsidRPr="007C618B" w:rsidRDefault="007A4ED0" w:rsidP="007A4ED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14</w:t>
      </w:r>
      <w:r>
        <w:rPr>
          <w:b/>
          <w:color w:val="0000FF"/>
          <w:sz w:val="22"/>
          <w:szCs w:val="22"/>
        </w:rPr>
        <w:t>.03.2024</w:t>
      </w:r>
      <w:r w:rsidRPr="007C618B">
        <w:rPr>
          <w:b/>
          <w:color w:val="0000FF"/>
          <w:sz w:val="22"/>
          <w:szCs w:val="22"/>
        </w:rPr>
        <w:t>;</w:t>
      </w:r>
    </w:p>
    <w:p w14:paraId="027AAEE7" w14:textId="409FB375" w:rsidR="007A4ED0" w:rsidRPr="007A4ED0" w:rsidRDefault="007A4ED0" w:rsidP="007A4ED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19</w:t>
      </w:r>
      <w:r>
        <w:rPr>
          <w:b/>
          <w:color w:val="0000FF"/>
          <w:sz w:val="22"/>
          <w:szCs w:val="22"/>
        </w:rPr>
        <w:t>.03.2024</w:t>
      </w:r>
      <w:r w:rsidRPr="007C618B">
        <w:rPr>
          <w:bCs/>
          <w:color w:val="0000FF"/>
          <w:sz w:val="22"/>
          <w:szCs w:val="22"/>
        </w:rPr>
        <w:t>.</w:t>
      </w:r>
    </w:p>
    <w:p w14:paraId="0BB3B069" w14:textId="77777777" w:rsidR="00B326FF" w:rsidRPr="00B2281D" w:rsidRDefault="00B326F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273 014,77 руб. (Двести семьдесят три тысячи четырнадцать руб. 77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8 190,00 руб. (Восемь тысяч сто девяносто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273 014,77 руб. (Двести семьдесят три тысячи четырнадцать руб. 77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ADE4F08" w14:textId="77777777" w:rsidR="007A4ED0" w:rsidRPr="000E3CE0" w:rsidRDefault="007A4ED0" w:rsidP="007A4ED0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2D8AB45C" w14:textId="77777777" w:rsidR="007A4ED0" w:rsidRPr="000E3CE0" w:rsidRDefault="007A4ED0" w:rsidP="007A4ED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D35E7B7" w14:textId="77777777" w:rsidR="007A4ED0" w:rsidRPr="000E3CE0" w:rsidRDefault="007A4ED0" w:rsidP="007A4ED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58073D75" w14:textId="77777777" w:rsidR="007A4ED0" w:rsidRPr="000E3CE0" w:rsidRDefault="007A4ED0" w:rsidP="007A4ED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28CD9383" w14:textId="77777777" w:rsidR="007A4ED0" w:rsidRPr="000E3CE0" w:rsidRDefault="007A4ED0" w:rsidP="007A4ED0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71A0D28B" w14:textId="77777777" w:rsidR="007A4ED0" w:rsidRPr="000E3CE0" w:rsidRDefault="007A4ED0" w:rsidP="007A4E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1BA030D" w14:textId="77777777" w:rsidR="007A4ED0" w:rsidRDefault="007A4ED0" w:rsidP="007A4E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84F08E8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7A4ED0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 xml:space="preserve">14 </w:t>
      </w:r>
      <w:r w:rsidR="007A4ED0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B9FA582" w14:textId="77777777" w:rsidR="007A4ED0" w:rsidRPr="000E3CE0" w:rsidRDefault="007A4ED0" w:rsidP="007A4ED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269D3BE1" w14:textId="77777777" w:rsidR="007A4ED0" w:rsidRPr="0006565D" w:rsidRDefault="007A4ED0" w:rsidP="007A4E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90EDD6F" w14:textId="77777777" w:rsidR="007A4ED0" w:rsidRPr="00E91425" w:rsidRDefault="007A4ED0" w:rsidP="007A4E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4A51DC17" w14:textId="77777777" w:rsidR="007A4ED0" w:rsidRPr="00E91425" w:rsidRDefault="007A4ED0" w:rsidP="007A4E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175466E" w14:textId="77777777" w:rsidR="007A4ED0" w:rsidRPr="00E91425" w:rsidRDefault="007A4ED0" w:rsidP="007A4E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B1BCF43" w14:textId="77777777" w:rsidR="007A4ED0" w:rsidRDefault="007A4ED0" w:rsidP="007A4E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C81D975" w14:textId="77777777" w:rsidR="007A4ED0" w:rsidRPr="00E91425" w:rsidRDefault="007A4ED0" w:rsidP="007A4E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0C80376C" w14:textId="77777777" w:rsidR="007A4ED0" w:rsidRPr="00E91425" w:rsidRDefault="007A4ED0" w:rsidP="007A4E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DDADC83" w14:textId="77777777" w:rsidR="007A4ED0" w:rsidRPr="00E91425" w:rsidRDefault="007A4ED0" w:rsidP="007A4E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04A62DC" w14:textId="77777777" w:rsidR="007A4ED0" w:rsidRPr="00A16307" w:rsidRDefault="007A4ED0" w:rsidP="007A4ED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4C5EC4A8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7A4ED0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7A4ED0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B290AF8" w14:textId="77777777" w:rsidR="00D1547F" w:rsidRDefault="00D1547F"/>
    <w:sectPr w:rsidR="00D1547F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4ED0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6FF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47F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087A06E5-620F-4BEF-AAA3-909006AE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6C38E-6D13-4846-AC00-CEFF9D11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13</Pages>
  <Words>6025</Words>
  <Characters>34344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40289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2025-03-05T13:44:00Z</dcterms:modified>
</cp:coreProperties>
</file>