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АЗГЭ-НФ/24-3467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7AF4F09F" w:rsidR="00CA0B6F" w:rsidRPr="0010463C" w:rsidRDefault="00BA3C5D" w:rsidP="000B76F1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0B76F1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Наро-Фоминский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proofErr w:type="gramStart"/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 xml:space="preserve"> Для</w:t>
      </w:r>
      <w:proofErr w:type="gramEnd"/>
      <w:r w:rsidR="00205494">
        <w:rPr>
          <w:color w:val="0000FF"/>
          <w:sz w:val="28"/>
          <w:szCs w:val="28"/>
        </w:rPr>
        <w:t xml:space="preserve">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00300060118807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13.08.2024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7449079F" w:rsidR="00860920" w:rsidRPr="00367C74" w:rsidRDefault="00EE6798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</w:t>
            </w:r>
            <w:r w:rsidR="00860920">
              <w:rPr>
                <w:color w:val="0000FF"/>
                <w:sz w:val="28"/>
                <w:szCs w:val="28"/>
              </w:rPr>
              <w:t>.0</w:t>
            </w:r>
            <w:r>
              <w:rPr>
                <w:color w:val="0000FF"/>
                <w:sz w:val="28"/>
                <w:szCs w:val="28"/>
              </w:rPr>
              <w:t>4</w:t>
            </w:r>
            <w:r w:rsidR="00860920"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</w:rPr>
              <w:t>5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798A3D20" w:rsidR="00860920" w:rsidRPr="00367C74" w:rsidRDefault="00EE6798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23</w:t>
            </w:r>
            <w:r w:rsidR="00860920">
              <w:rPr>
                <w:color w:val="0000FF"/>
                <w:sz w:val="28"/>
                <w:szCs w:val="28"/>
              </w:rPr>
              <w:t>.0</w:t>
            </w:r>
            <w:r>
              <w:rPr>
                <w:color w:val="0000FF"/>
                <w:sz w:val="28"/>
                <w:szCs w:val="28"/>
              </w:rPr>
              <w:t>4</w:t>
            </w:r>
            <w:r w:rsidR="00860920"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</w:rPr>
              <w:t>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15580F2E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EE6798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08.08.2024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146-З п. 333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7E35BBAB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Наро-Фоминский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205494" w:rsidRPr="00D97A72">
        <w:rPr>
          <w:color w:val="0000FF"/>
          <w:sz w:val="22"/>
          <w:szCs w:val="22"/>
        </w:rPr>
        <w:t xml:space="preserve"> </w:t>
      </w:r>
      <w:r w:rsidR="0043082E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05D84746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Российская Федерация, Московская область,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 xml:space="preserve">. Наро-Фоминский, </w:t>
      </w:r>
      <w:r w:rsidR="0043082E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д. Новоалександровка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923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50:26:0010908:329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6C180BC6" w14:textId="71A857AD" w:rsidR="00885F52" w:rsidRDefault="00885F52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52741D28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4B8F5947" w14:textId="3828A041" w:rsidR="00EE6798" w:rsidRDefault="00EE6798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4169BE55" w14:textId="77777777" w:rsidR="00EE6798" w:rsidRPr="00EE6798" w:rsidRDefault="00EE6798" w:rsidP="00EE679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EE6798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EE6798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10B79813" w14:textId="15945E2F" w:rsidR="00EE6798" w:rsidRPr="00EE6798" w:rsidRDefault="00EE6798" w:rsidP="00EE679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EE6798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EE6798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EE6798">
        <w:rPr>
          <w:b/>
          <w:color w:val="0000FF"/>
          <w:sz w:val="22"/>
          <w:szCs w:val="22"/>
        </w:rPr>
        <w:t>21.03.2024;</w:t>
      </w:r>
    </w:p>
    <w:p w14:paraId="6E51D888" w14:textId="653F8F1F" w:rsidR="00EE6798" w:rsidRPr="00EE6798" w:rsidRDefault="00EE6798" w:rsidP="00EE679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EE6798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 w:rsidRPr="00EE6798">
        <w:rPr>
          <w:b/>
          <w:color w:val="0000FF"/>
          <w:sz w:val="22"/>
          <w:szCs w:val="22"/>
        </w:rPr>
        <w:t>25.03.2024</w:t>
      </w:r>
      <w:r w:rsidRPr="00EE6798">
        <w:rPr>
          <w:bCs/>
          <w:color w:val="0000FF"/>
          <w:sz w:val="22"/>
          <w:szCs w:val="22"/>
        </w:rPr>
        <w:t>.</w:t>
      </w:r>
    </w:p>
    <w:p w14:paraId="0998AE77" w14:textId="77777777" w:rsidR="00EE6798" w:rsidRPr="00B2281D" w:rsidRDefault="00EE6798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165 535,44 руб. (Сто шестьдесят пять тысяч пятьсот тридцать пять руб. 44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4 966,00 руб. (Четыре тысячи девятьсот шестьдесят шесть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165 535,44 руб. (Сто шестьдесят пять тысяч пятьсот тридцать пять руб. 44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</w:t>
      </w:r>
      <w:proofErr w:type="gramStart"/>
      <w:r w:rsidRPr="00FD4227">
        <w:rPr>
          <w:sz w:val="22"/>
          <w:szCs w:val="22"/>
        </w:rPr>
        <w:t>требованиями Раздела</w:t>
      </w:r>
      <w:proofErr w:type="gramEnd"/>
      <w:r w:rsidRPr="00FD4227">
        <w:rPr>
          <w:sz w:val="22"/>
          <w:szCs w:val="22"/>
        </w:rPr>
        <w:t xml:space="preserve">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13.08.2024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63929E4F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EE6798">
        <w:rPr>
          <w:b/>
          <w:color w:val="0000FF"/>
          <w:sz w:val="22"/>
          <w:szCs w:val="22"/>
        </w:rPr>
        <w:t>21</w:t>
      </w:r>
      <w:r>
        <w:rPr>
          <w:b/>
          <w:color w:val="0000FF"/>
          <w:sz w:val="22"/>
          <w:szCs w:val="22"/>
        </w:rPr>
        <w:t>.0</w:t>
      </w:r>
      <w:r w:rsidR="00EE6798">
        <w:rPr>
          <w:b/>
          <w:color w:val="0000FF"/>
          <w:sz w:val="22"/>
          <w:szCs w:val="22"/>
        </w:rPr>
        <w:t>4</w:t>
      </w:r>
      <w:r>
        <w:rPr>
          <w:b/>
          <w:color w:val="0000FF"/>
          <w:sz w:val="22"/>
          <w:szCs w:val="22"/>
        </w:rPr>
        <w:t>.202</w:t>
      </w:r>
      <w:r w:rsidR="00EE6798">
        <w:rPr>
          <w:b/>
          <w:color w:val="0000FF"/>
          <w:sz w:val="22"/>
          <w:szCs w:val="22"/>
        </w:rPr>
        <w:t>5</w:t>
      </w:r>
      <w:r>
        <w:rPr>
          <w:b/>
          <w:color w:val="0000FF"/>
          <w:sz w:val="22"/>
          <w:szCs w:val="22"/>
        </w:rPr>
        <w:t xml:space="preserve">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2D327B6F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EE6798">
        <w:rPr>
          <w:b/>
          <w:color w:val="0000FF"/>
          <w:sz w:val="22"/>
          <w:szCs w:val="22"/>
        </w:rPr>
        <w:t>22</w:t>
      </w:r>
      <w:r>
        <w:rPr>
          <w:b/>
          <w:color w:val="0000FF"/>
          <w:sz w:val="22"/>
          <w:szCs w:val="22"/>
        </w:rPr>
        <w:t>.0</w:t>
      </w:r>
      <w:r w:rsidR="00EE6798">
        <w:rPr>
          <w:b/>
          <w:color w:val="0000FF"/>
          <w:sz w:val="22"/>
          <w:szCs w:val="22"/>
        </w:rPr>
        <w:t>4</w:t>
      </w:r>
      <w:r>
        <w:rPr>
          <w:b/>
          <w:color w:val="0000FF"/>
          <w:sz w:val="22"/>
          <w:szCs w:val="22"/>
        </w:rPr>
        <w:t>.202</w:t>
      </w:r>
      <w:r w:rsidR="00EE6798">
        <w:rPr>
          <w:b/>
          <w:color w:val="0000FF"/>
          <w:sz w:val="22"/>
          <w:szCs w:val="22"/>
        </w:rPr>
        <w:t>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2DDAEAC7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EE6798">
        <w:rPr>
          <w:b/>
          <w:color w:val="0000FF"/>
          <w:sz w:val="22"/>
          <w:szCs w:val="22"/>
        </w:rPr>
        <w:t>23</w:t>
      </w:r>
      <w:r>
        <w:rPr>
          <w:b/>
          <w:color w:val="0000FF"/>
          <w:sz w:val="22"/>
          <w:szCs w:val="22"/>
        </w:rPr>
        <w:t>.0</w:t>
      </w:r>
      <w:r w:rsidR="00EE6798">
        <w:rPr>
          <w:b/>
          <w:color w:val="0000FF"/>
          <w:sz w:val="22"/>
          <w:szCs w:val="22"/>
        </w:rPr>
        <w:t>4</w:t>
      </w:r>
      <w:r>
        <w:rPr>
          <w:b/>
          <w:color w:val="0000FF"/>
          <w:sz w:val="22"/>
          <w:szCs w:val="22"/>
        </w:rPr>
        <w:t>.202</w:t>
      </w:r>
      <w:r w:rsidR="00EE6798">
        <w:rPr>
          <w:b/>
          <w:color w:val="0000FF"/>
          <w:sz w:val="22"/>
          <w:szCs w:val="22"/>
        </w:rPr>
        <w:t>5</w:t>
      </w:r>
      <w:r>
        <w:rPr>
          <w:b/>
          <w:color w:val="0000FF"/>
          <w:sz w:val="22"/>
          <w:szCs w:val="22"/>
        </w:rPr>
        <w:t xml:space="preserve">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bookmarkStart w:id="56" w:name="_Hlk192865553"/>
      <w:r>
        <w:rPr>
          <w:sz w:val="22"/>
          <w:szCs w:val="22"/>
        </w:rPr>
        <w:t>www.nfreg.ru</w:t>
      </w:r>
      <w:bookmarkEnd w:id="56"/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29D37D7C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8" w:name="_Toc470009552"/>
      <w:bookmarkStart w:id="59" w:name="_Toc419295277"/>
      <w:bookmarkStart w:id="60" w:name="_Toc423619381"/>
      <w:bookmarkStart w:id="61" w:name="_Toc426462874"/>
      <w:bookmarkStart w:id="62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</w:t>
      </w:r>
      <w:r w:rsidR="000B4FC9">
        <w:rPr>
          <w:b/>
          <w:color w:val="FF0000"/>
          <w:sz w:val="22"/>
          <w:szCs w:val="22"/>
          <w:lang w:eastAsia="ru-RU"/>
        </w:rPr>
        <w:t xml:space="preserve">ШИЙ РЕГИСТРАЦИЮ (АККРЕДИТАЦИЮ) </w:t>
      </w:r>
      <w:r>
        <w:rPr>
          <w:b/>
          <w:color w:val="FF0000"/>
          <w:sz w:val="22"/>
          <w:szCs w:val="22"/>
          <w:lang w:eastAsia="ru-RU"/>
        </w:rPr>
        <w:t>В КАЧЕСТВЕ ФИЗИЧЕСКОГО ЛИЦА (НЕ ИНДИВИДУАЛЬНОГО ПРЕДПРИНИМАТЕЛЯ)</w:t>
      </w:r>
      <w:r w:rsidR="000B4FC9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8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</w:t>
      </w:r>
      <w:proofErr w:type="gramStart"/>
      <w:r w:rsidRPr="007F62FD">
        <w:rPr>
          <w:sz w:val="22"/>
          <w:szCs w:val="22"/>
          <w:lang w:eastAsia="ru-RU"/>
        </w:rPr>
        <w:t>учетом Раздела</w:t>
      </w:r>
      <w:proofErr w:type="gramEnd"/>
      <w:r w:rsidRPr="007F62FD">
        <w:rPr>
          <w:sz w:val="22"/>
          <w:szCs w:val="22"/>
          <w:lang w:eastAsia="ru-RU"/>
        </w:rPr>
        <w:t xml:space="preserve">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lastRenderedPageBreak/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52C4DB12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EE6798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EE6798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lastRenderedPageBreak/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5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>
        <w:rPr>
          <w:bCs/>
          <w:sz w:val="22"/>
          <w:szCs w:val="22"/>
        </w:rPr>
        <w:t>задатка</w:t>
      </w:r>
      <w:r>
        <w:rPr>
          <w:bCs/>
          <w:sz w:val="20"/>
          <w:szCs w:val="22"/>
        </w:rPr>
        <w:t>.*</w:t>
      </w:r>
      <w:proofErr w:type="gramEnd"/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6" w:name="_Toc423619380"/>
      <w:bookmarkStart w:id="67" w:name="_Toc426462877"/>
      <w:bookmarkStart w:id="68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9" w:name="_Toc419295282"/>
      <w:bookmarkStart w:id="70" w:name="_Toc423619386"/>
      <w:bookmarkStart w:id="71" w:name="_Toc426462880"/>
      <w:bookmarkStart w:id="72" w:name="_Toc428969615"/>
      <w:bookmarkEnd w:id="66"/>
      <w:bookmarkEnd w:id="67"/>
      <w:bookmarkEnd w:id="68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9"/>
      <w:bookmarkEnd w:id="70"/>
      <w:bookmarkEnd w:id="71"/>
      <w:bookmarkEnd w:id="72"/>
      <w:bookmarkEnd w:id="73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4" w:name="_Toc426365734"/>
      <w:bookmarkStart w:id="75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6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7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7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1C6AD9DE" w14:textId="77777777" w:rsidR="00EE6798" w:rsidRPr="000E3CE0" w:rsidRDefault="00EE6798" w:rsidP="00EE6798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4A34D045" w14:textId="77777777" w:rsidR="00EE6798" w:rsidRPr="0006565D" w:rsidRDefault="00EE6798" w:rsidP="00EE679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6726D0DD" w14:textId="77777777" w:rsidR="00EE6798" w:rsidRPr="00EE6798" w:rsidRDefault="00EE6798" w:rsidP="00EE679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 xml:space="preserve">- </w:t>
      </w:r>
      <w:r w:rsidRPr="00EE6798">
        <w:rPr>
          <w:sz w:val="22"/>
          <w:szCs w:val="22"/>
        </w:rPr>
        <w:t>по окончании срока подачи Заявок не подано ни одной Заявки;</w:t>
      </w:r>
    </w:p>
    <w:p w14:paraId="57279A68" w14:textId="77777777" w:rsidR="00EE6798" w:rsidRPr="00EE6798" w:rsidRDefault="00EE6798" w:rsidP="00EE679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E6798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255B65BE" w14:textId="77777777" w:rsidR="00EE6798" w:rsidRPr="00EE6798" w:rsidRDefault="00EE6798" w:rsidP="00EE679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E6798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3E5AFB52" w14:textId="77777777" w:rsidR="00EE6798" w:rsidRDefault="00EE6798" w:rsidP="00EE679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E6798">
        <w:rPr>
          <w:sz w:val="22"/>
          <w:szCs w:val="22"/>
        </w:rPr>
        <w:t>- в случае если в</w:t>
      </w:r>
      <w:r w:rsidRPr="000E3CE0">
        <w:rPr>
          <w:sz w:val="22"/>
          <w:szCs w:val="22"/>
        </w:rPr>
        <w:t xml:space="preserve"> течении 1</w:t>
      </w:r>
      <w:r>
        <w:rPr>
          <w:sz w:val="22"/>
          <w:szCs w:val="22"/>
        </w:rPr>
        <w:t>0</w:t>
      </w:r>
      <w:r w:rsidRPr="000E3CE0">
        <w:rPr>
          <w:sz w:val="22"/>
          <w:szCs w:val="22"/>
        </w:rPr>
        <w:t xml:space="preserve"> (</w:t>
      </w:r>
      <w:r>
        <w:rPr>
          <w:sz w:val="22"/>
          <w:szCs w:val="22"/>
        </w:rPr>
        <w:t>десяти</w:t>
      </w:r>
      <w:r w:rsidRPr="000E3CE0">
        <w:rPr>
          <w:sz w:val="22"/>
          <w:szCs w:val="22"/>
        </w:rPr>
        <w:t xml:space="preserve">) </w:t>
      </w:r>
      <w:r>
        <w:rPr>
          <w:sz w:val="22"/>
          <w:szCs w:val="22"/>
        </w:rPr>
        <w:t>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4"/>
      <w:bookmarkEnd w:id="75"/>
      <w:bookmarkEnd w:id="78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9" w:name="_Hlk130986499"/>
      <w:r w:rsidRPr="001B5838">
        <w:rPr>
          <w:color w:val="0000FF"/>
          <w:sz w:val="22"/>
          <w:szCs w:val="22"/>
        </w:rPr>
        <w:t>прилагается</w:t>
      </w:r>
      <w:bookmarkEnd w:id="79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0" w:name="_Hlk130986518"/>
      <w:r>
        <w:rPr>
          <w:sz w:val="22"/>
          <w:szCs w:val="22"/>
        </w:rPr>
        <w:t>arenda.mosreg.ru</w:t>
      </w:r>
      <w:bookmarkEnd w:id="80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41DB05F" w14:textId="77777777" w:rsidR="00EE6798" w:rsidRPr="00EE6798" w:rsidRDefault="00EE6798" w:rsidP="00EE679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</w:r>
      <w:r w:rsidRPr="00EE6798">
        <w:rPr>
          <w:sz w:val="22"/>
          <w:szCs w:val="22"/>
        </w:rPr>
        <w:t xml:space="preserve">в соответствии с пунктами 12.5 и 12.6 Извещения, обязаны подписать договор аренды Земельного участка </w:t>
      </w:r>
      <w:r w:rsidRPr="00EE6798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32043555" w14:textId="77777777" w:rsidR="00EE6798" w:rsidRPr="00EE6798" w:rsidRDefault="00EE6798" w:rsidP="00EE679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E6798">
        <w:rPr>
          <w:b/>
          <w:bCs/>
          <w:sz w:val="22"/>
          <w:szCs w:val="22"/>
        </w:rPr>
        <w:t>12.9.</w:t>
      </w:r>
      <w:r w:rsidRPr="00EE6798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EE6798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667ECB6D" w14:textId="77777777" w:rsidR="00EE6798" w:rsidRPr="00EE6798" w:rsidRDefault="00EE6798" w:rsidP="00EE679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E6798">
        <w:rPr>
          <w:b/>
          <w:bCs/>
          <w:sz w:val="22"/>
          <w:szCs w:val="22"/>
        </w:rPr>
        <w:t>12.10</w:t>
      </w:r>
      <w:r w:rsidRPr="00EE679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294F14BA" w14:textId="77777777" w:rsidR="00EE6798" w:rsidRPr="00A16307" w:rsidRDefault="00EE6798" w:rsidP="00EE679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EE6798">
        <w:rPr>
          <w:b/>
          <w:bCs/>
          <w:sz w:val="22"/>
          <w:szCs w:val="22"/>
        </w:rPr>
        <w:t>12.11.</w:t>
      </w:r>
      <w:r w:rsidRPr="00EE6798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EE6798">
        <w:rPr>
          <w:sz w:val="22"/>
          <w:szCs w:val="22"/>
        </w:rPr>
        <w:br/>
        <w:t>о проведении повторного аукциона или распорядиться земельным</w:t>
      </w:r>
      <w:r w:rsidRPr="00A16307">
        <w:rPr>
          <w:sz w:val="22"/>
          <w:szCs w:val="22"/>
        </w:rPr>
        <w:t xml:space="preserve">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1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4F470470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EE6798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EE6798">
        <w:rPr>
          <w:sz w:val="18"/>
          <w:szCs w:val="18"/>
        </w:rPr>
        <w:t xml:space="preserve"> и 25</w:t>
      </w:r>
      <w:bookmarkStart w:id="82" w:name="_GoBack"/>
      <w:bookmarkEnd w:id="82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1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1E7C811E" w:rsidR="00B9373C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29721C1D" w14:textId="77777777" w:rsidR="0047468F" w:rsidRPr="000E3CE0" w:rsidRDefault="0047468F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16F30BFA" w14:textId="77777777" w:rsidR="005E7E36" w:rsidRDefault="005E7E36"/>
    <w:sectPr w:rsidR="005E7E36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07C419BC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68F" w:rsidRPr="0047468F">
          <w:rPr>
            <w:noProof/>
            <w:lang w:val="ru-RU"/>
          </w:rPr>
          <w:t>13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4FC9"/>
    <w:rsid w:val="000B76F1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2E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68F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81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E7E36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84D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798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1817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E07F738A-CD2B-4246-B6A0-5ACA45EF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F58810-65A8-40A9-8519-2CFB4D52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7269</TotalTime>
  <Pages>13</Pages>
  <Words>6032</Words>
  <Characters>34389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40341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694</cp:revision>
  <cp:lastPrinted>2021-08-16T14:46:00Z</cp:lastPrinted>
  <dcterms:created xsi:type="dcterms:W3CDTF">2021-08-17T10:15:00Z</dcterms:created>
  <dcterms:modified xsi:type="dcterms:W3CDTF">2025-03-14T14:27:00Z</dcterms:modified>
</cp:coreProperties>
</file>