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АЗГЭ-НФ/24-3957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E77BB91" w:rsidR="00CA0B6F" w:rsidRPr="0010463C" w:rsidRDefault="00BA3C5D" w:rsidP="001D171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D1713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</w:t>
      </w:r>
      <w:proofErr w:type="gramEnd"/>
      <w:r w:rsidR="00205494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00300060119162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05.09.2024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D1044B1" w:rsidR="00860920" w:rsidRPr="00367C74" w:rsidRDefault="000A652C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427864D" w:rsidR="00860920" w:rsidRPr="00367C74" w:rsidRDefault="000A652C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</w:t>
            </w:r>
            <w:r w:rsidR="00860920">
              <w:rPr>
                <w:color w:val="0000FF"/>
                <w:sz w:val="28"/>
                <w:szCs w:val="28"/>
              </w:rPr>
              <w:t>.</w:t>
            </w:r>
            <w:r>
              <w:rPr>
                <w:color w:val="0000FF"/>
                <w:sz w:val="28"/>
                <w:szCs w:val="28"/>
              </w:rPr>
              <w:t>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E4E179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A652C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02.09.2024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163-З п. 355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Детенково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989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B0862B1" w14:textId="77777777" w:rsidR="00D24A8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</w:t>
      </w:r>
      <w:r w:rsidR="00D24A89">
        <w:rPr>
          <w:color w:val="0000FF"/>
          <w:sz w:val="22"/>
          <w:szCs w:val="22"/>
        </w:rPr>
        <w:t xml:space="preserve">(обременения) в использовании: </w:t>
      </w:r>
    </w:p>
    <w:p w14:paraId="6F76217A" w14:textId="77777777" w:rsidR="00D24A8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</w:t>
      </w:r>
      <w:r w:rsidR="00D24A89">
        <w:rPr>
          <w:color w:val="0000FF"/>
          <w:sz w:val="22"/>
          <w:szCs w:val="22"/>
        </w:rPr>
        <w:t>одромная</w:t>
      </w:r>
      <w:proofErr w:type="spellEnd"/>
      <w:r w:rsidR="00D24A89">
        <w:rPr>
          <w:color w:val="0000FF"/>
          <w:sz w:val="22"/>
          <w:szCs w:val="22"/>
        </w:rPr>
        <w:t xml:space="preserve"> территория аэродрома.</w:t>
      </w:r>
    </w:p>
    <w:p w14:paraId="30B56FBA" w14:textId="77777777" w:rsidR="00D24A89" w:rsidRDefault="00D24A89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8FC0DC3" w14:textId="77777777" w:rsidR="00D24A8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</w:t>
      </w:r>
      <w:r w:rsidR="00D24A89">
        <w:rPr>
          <w:color w:val="0000FF"/>
          <w:sz w:val="22"/>
          <w:szCs w:val="22"/>
        </w:rPr>
        <w:t xml:space="preserve">ями: </w:t>
      </w:r>
    </w:p>
    <w:p w14:paraId="574549DB" w14:textId="77777777" w:rsidR="00D24A89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Воздушным </w:t>
      </w:r>
      <w:r w:rsidR="00D24A89">
        <w:rPr>
          <w:color w:val="0000FF"/>
          <w:sz w:val="22"/>
          <w:szCs w:val="22"/>
        </w:rPr>
        <w:t xml:space="preserve">кодексом Российской Федерации; </w:t>
      </w:r>
    </w:p>
    <w:p w14:paraId="6C180BC6" w14:textId="2C370EF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49B27A7" w14:textId="2F4D1FE4" w:rsidR="0050704D" w:rsidRDefault="0050704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A00D633" w14:textId="77777777" w:rsidR="0050704D" w:rsidRPr="00A265C5" w:rsidRDefault="0050704D" w:rsidP="005070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A265C5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A265C5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D262AE8" w14:textId="4F61A4BD" w:rsidR="0050704D" w:rsidRPr="00A265C5" w:rsidRDefault="0050704D" w:rsidP="005070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A265C5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A265C5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A265C5" w:rsidRPr="00A265C5">
        <w:rPr>
          <w:b/>
          <w:color w:val="0000FF"/>
          <w:sz w:val="22"/>
          <w:szCs w:val="22"/>
        </w:rPr>
        <w:t>26.03.2024</w:t>
      </w:r>
      <w:r w:rsidRPr="00A265C5">
        <w:rPr>
          <w:b/>
          <w:color w:val="0000FF"/>
          <w:sz w:val="22"/>
          <w:szCs w:val="22"/>
        </w:rPr>
        <w:t>;</w:t>
      </w:r>
    </w:p>
    <w:p w14:paraId="3C48F1F4" w14:textId="4D4304FC" w:rsidR="0050704D" w:rsidRPr="00085682" w:rsidRDefault="0050704D" w:rsidP="0050704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A265C5">
        <w:rPr>
          <w:bCs/>
          <w:color w:val="0000FF"/>
          <w:sz w:val="22"/>
          <w:szCs w:val="22"/>
        </w:rPr>
        <w:t xml:space="preserve">- на официальном сайте Арендодателя </w:t>
      </w:r>
      <w:r w:rsidR="00A265C5" w:rsidRPr="00A265C5">
        <w:rPr>
          <w:bCs/>
          <w:color w:val="0000FF"/>
          <w:sz w:val="22"/>
          <w:szCs w:val="22"/>
        </w:rPr>
        <w:t>www.nfreg.ru</w:t>
      </w:r>
      <w:r w:rsidRPr="00A265C5">
        <w:rPr>
          <w:bCs/>
          <w:color w:val="0000FF"/>
          <w:sz w:val="22"/>
          <w:szCs w:val="22"/>
        </w:rPr>
        <w:t xml:space="preserve">: </w:t>
      </w:r>
      <w:r w:rsidR="00A265C5" w:rsidRPr="00A265C5">
        <w:rPr>
          <w:b/>
          <w:color w:val="0000FF"/>
          <w:sz w:val="22"/>
          <w:szCs w:val="22"/>
        </w:rPr>
        <w:t>27.03.2024</w:t>
      </w:r>
      <w:r w:rsidRPr="00A265C5">
        <w:rPr>
          <w:bCs/>
          <w:color w:val="0000FF"/>
          <w:sz w:val="22"/>
          <w:szCs w:val="22"/>
        </w:rPr>
        <w:t>.</w:t>
      </w:r>
      <w:bookmarkStart w:id="44" w:name="_GoBack"/>
      <w:bookmarkEnd w:id="44"/>
    </w:p>
    <w:p w14:paraId="3CCD28B9" w14:textId="77777777" w:rsidR="0050704D" w:rsidRDefault="0050704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7989BB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405 094,40 руб. (Четыреста пять тысяч девяносто четыре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12 152,00 руб. (Двенадцать тысяч сто пятьдесят два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405 094,40 руб. (Четыреста пять тысяч девяносто четыре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05.09.2024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630A000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0704D">
        <w:rPr>
          <w:b/>
          <w:color w:val="0000FF"/>
          <w:sz w:val="22"/>
          <w:szCs w:val="22"/>
        </w:rPr>
        <w:t>09</w:t>
      </w:r>
      <w:r>
        <w:rPr>
          <w:b/>
          <w:color w:val="0000FF"/>
          <w:sz w:val="22"/>
          <w:szCs w:val="22"/>
        </w:rPr>
        <w:t>.</w:t>
      </w:r>
      <w:r w:rsidR="0050704D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50704D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B0A3576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0704D">
        <w:rPr>
          <w:b/>
          <w:color w:val="0000FF"/>
          <w:sz w:val="22"/>
          <w:szCs w:val="22"/>
        </w:rPr>
        <w:t>10.04.2025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E0BF13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0704D">
        <w:rPr>
          <w:b/>
          <w:color w:val="0000FF"/>
          <w:sz w:val="22"/>
          <w:szCs w:val="22"/>
        </w:rPr>
        <w:t>11</w:t>
      </w:r>
      <w:r>
        <w:rPr>
          <w:b/>
          <w:color w:val="0000FF"/>
          <w:sz w:val="22"/>
          <w:szCs w:val="22"/>
        </w:rPr>
        <w:t>.</w:t>
      </w:r>
      <w:r w:rsidR="0050704D">
        <w:rPr>
          <w:b/>
          <w:color w:val="0000FF"/>
          <w:sz w:val="22"/>
          <w:szCs w:val="22"/>
        </w:rPr>
        <w:t>04</w:t>
      </w:r>
      <w:r>
        <w:rPr>
          <w:b/>
          <w:color w:val="0000FF"/>
          <w:sz w:val="22"/>
          <w:szCs w:val="22"/>
        </w:rPr>
        <w:t>.202</w:t>
      </w:r>
      <w:r w:rsidR="0050704D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bookmarkStart w:id="57" w:name="_Hlk191905372"/>
      <w:r>
        <w:rPr>
          <w:sz w:val="22"/>
          <w:szCs w:val="22"/>
        </w:rPr>
        <w:t>www.nfreg.ru</w:t>
      </w:r>
      <w:bookmarkEnd w:id="57"/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899582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2E0D0A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2E0D0A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23E530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50704D" w:rsidRPr="0050704D">
        <w:rPr>
          <w:sz w:val="22"/>
          <w:szCs w:val="22"/>
        </w:rPr>
        <w:t xml:space="preserve">13, 14 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0F3B62F" w14:textId="77777777" w:rsidR="0050704D" w:rsidRPr="000E3CE0" w:rsidRDefault="0050704D" w:rsidP="0050704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0A0FB1F" w14:textId="77777777" w:rsidR="0050704D" w:rsidRPr="0006565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ACEAA20" w14:textId="77777777" w:rsidR="0050704D" w:rsidRPr="000E3CE0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не подано ни одной Заявки;</w:t>
      </w:r>
    </w:p>
    <w:p w14:paraId="656193F8" w14:textId="77777777" w:rsidR="0050704D" w:rsidRP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704D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B768528" w14:textId="77777777" w:rsid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704D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CDF373C" w14:textId="77777777" w:rsid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79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1B5838">
        <w:rPr>
          <w:color w:val="0000FF"/>
          <w:sz w:val="22"/>
          <w:szCs w:val="22"/>
        </w:rPr>
        <w:t>прилагается</w:t>
      </w:r>
      <w:bookmarkEnd w:id="80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1" w:name="_Hlk130986518"/>
      <w:r>
        <w:rPr>
          <w:sz w:val="22"/>
          <w:szCs w:val="22"/>
        </w:rPr>
        <w:t>arenda.mosreg.ru</w:t>
      </w:r>
      <w:bookmarkEnd w:id="81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D7CFC45" w14:textId="77777777" w:rsidR="0050704D" w:rsidRP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704D">
        <w:rPr>
          <w:b/>
          <w:bCs/>
          <w:sz w:val="22"/>
          <w:szCs w:val="22"/>
        </w:rPr>
        <w:t>12.8.</w:t>
      </w:r>
      <w:r w:rsidRPr="0050704D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0704D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50704D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EE69E43" w14:textId="77777777" w:rsidR="0050704D" w:rsidRP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704D">
        <w:rPr>
          <w:b/>
          <w:bCs/>
          <w:sz w:val="22"/>
          <w:szCs w:val="22"/>
        </w:rPr>
        <w:t>12.9.</w:t>
      </w:r>
      <w:r w:rsidRPr="0050704D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50704D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05236D9" w14:textId="77777777" w:rsidR="0050704D" w:rsidRPr="0050704D" w:rsidRDefault="0050704D" w:rsidP="0050704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704D">
        <w:rPr>
          <w:b/>
          <w:bCs/>
          <w:sz w:val="22"/>
          <w:szCs w:val="22"/>
        </w:rPr>
        <w:t>12.10</w:t>
      </w:r>
      <w:r w:rsidRPr="0050704D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D0EF9C0" w14:textId="77777777" w:rsidR="0050704D" w:rsidRPr="0050704D" w:rsidRDefault="0050704D" w:rsidP="0050704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0704D">
        <w:rPr>
          <w:b/>
          <w:bCs/>
          <w:sz w:val="22"/>
          <w:szCs w:val="22"/>
        </w:rPr>
        <w:t>12.11.</w:t>
      </w:r>
      <w:r w:rsidRPr="0050704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50704D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50704D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2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4710DFC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50704D" w:rsidRPr="0050704D">
        <w:rPr>
          <w:sz w:val="18"/>
          <w:szCs w:val="18"/>
        </w:rPr>
        <w:t>13, 14 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2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51D2BB78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1C6ED12C" w14:textId="77777777" w:rsidR="00E4272F" w:rsidRPr="000E3CE0" w:rsidRDefault="00E4272F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4EFEACE" w14:textId="77777777" w:rsidR="008F405F" w:rsidRDefault="008F405F"/>
    <w:sectPr w:rsidR="008F405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7AF23C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2F" w:rsidRPr="00E4272F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652C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1713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0D0A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0704D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4A6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05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65C5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3C7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89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306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117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72F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C8B59C9E-09CD-4D63-A204-1346CA1D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60A3F-C0E4-4B27-AC1E-DEB61B4B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7274</TotalTime>
  <Pages>14</Pages>
  <Words>6097</Words>
  <Characters>34753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40769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704</cp:revision>
  <cp:lastPrinted>2021-08-16T14:46:00Z</cp:lastPrinted>
  <dcterms:created xsi:type="dcterms:W3CDTF">2021-08-17T10:15:00Z</dcterms:created>
  <dcterms:modified xsi:type="dcterms:W3CDTF">2025-03-03T11:43:00Z</dcterms:modified>
</cp:coreProperties>
</file>