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АЗГЭ-НФ/24-4080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A5B546D" w:rsidR="00CA0B6F" w:rsidRPr="0010463C" w:rsidRDefault="00BA3C5D" w:rsidP="00BD31B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D31B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BD31BD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00300060119259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BF58670" w:rsidR="00860920" w:rsidRPr="00367C74" w:rsidRDefault="007E2CC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E150C3C" w:rsidR="00860920" w:rsidRPr="00367C74" w:rsidRDefault="007E2CC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ECACA16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E2CC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169-З п. 405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Тютчево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2 997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50:26:0060201:500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AF85E05" w14:textId="77777777" w:rsidR="007E2CC0" w:rsidRDefault="007E2CC0" w:rsidP="007E2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1906420"/>
    </w:p>
    <w:p w14:paraId="0DC89C05" w14:textId="4E833796" w:rsidR="007E2CC0" w:rsidRPr="007E2CC0" w:rsidRDefault="007E2CC0" w:rsidP="007E2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2CC0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E2CC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4161806" w14:textId="62B4A7BC" w:rsidR="007E2CC0" w:rsidRPr="007E2CC0" w:rsidRDefault="007E2CC0" w:rsidP="007E2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E2CC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E2CC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7E2CC0">
        <w:rPr>
          <w:b/>
          <w:color w:val="0000FF"/>
          <w:sz w:val="22"/>
          <w:szCs w:val="22"/>
        </w:rPr>
        <w:t>09.07.24;</w:t>
      </w:r>
    </w:p>
    <w:p w14:paraId="3EA47E77" w14:textId="1A5416C5" w:rsidR="007E2CC0" w:rsidRPr="00085682" w:rsidRDefault="007E2CC0" w:rsidP="007E2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E2CC0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7E2CC0">
        <w:rPr>
          <w:b/>
          <w:color w:val="0000FF"/>
          <w:sz w:val="22"/>
          <w:szCs w:val="22"/>
        </w:rPr>
        <w:t>10.07.24</w:t>
      </w:r>
      <w:r w:rsidRPr="007E2CC0">
        <w:rPr>
          <w:bCs/>
          <w:color w:val="0000FF"/>
          <w:sz w:val="22"/>
          <w:szCs w:val="22"/>
        </w:rPr>
        <w:t>.</w:t>
      </w:r>
    </w:p>
    <w:bookmarkEnd w:id="44"/>
    <w:p w14:paraId="260CA784" w14:textId="77777777" w:rsidR="007E2CC0" w:rsidRDefault="007E2CC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0E96D23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796 227,98 руб. (Семьсот девяносто шесть тысяч двести двадцать семь руб. 98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23 886,00 руб. (Двадцать три тысячи восемьсот восемьдесят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796 227,98 руб. (Семьсот девяносто шесть тысяч двести двадцать семь руб. 98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13.09.2024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72BFA96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2C426A" w:rsidRPr="002C426A">
        <w:rPr>
          <w:b/>
          <w:color w:val="0000FF"/>
          <w:sz w:val="22"/>
          <w:szCs w:val="22"/>
        </w:rPr>
        <w:t>09.04.2025</w:t>
      </w:r>
      <w:r w:rsidR="002C426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1EE8F9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2C426A">
        <w:rPr>
          <w:b/>
          <w:color w:val="0000FF"/>
          <w:sz w:val="22"/>
          <w:szCs w:val="22"/>
        </w:rPr>
        <w:t>10</w:t>
      </w:r>
      <w:r w:rsidR="002C426A" w:rsidRPr="002C426A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7EEE490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2C426A">
        <w:rPr>
          <w:b/>
          <w:color w:val="0000FF"/>
          <w:sz w:val="22"/>
          <w:szCs w:val="22"/>
        </w:rPr>
        <w:t>11</w:t>
      </w:r>
      <w:r w:rsidR="002C426A" w:rsidRPr="002C426A">
        <w:rPr>
          <w:b/>
          <w:color w:val="0000FF"/>
          <w:sz w:val="22"/>
          <w:szCs w:val="22"/>
        </w:rPr>
        <w:t>.04.2025</w:t>
      </w:r>
      <w:r w:rsidR="002C426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82A641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1500BF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1500BF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A9B3A6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2C426A" w:rsidRPr="002C426A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4D1ABD4" w14:textId="77777777" w:rsidR="002C426A" w:rsidRPr="002C426A" w:rsidRDefault="002C426A" w:rsidP="002C426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1905928"/>
      <w:bookmarkStart w:id="79" w:name="_Hlk191905953"/>
      <w:r w:rsidRPr="002C426A">
        <w:rPr>
          <w:b/>
          <w:bCs/>
          <w:sz w:val="22"/>
          <w:szCs w:val="22"/>
        </w:rPr>
        <w:t>11.13. </w:t>
      </w:r>
      <w:r w:rsidRPr="002C426A">
        <w:rPr>
          <w:sz w:val="22"/>
          <w:szCs w:val="22"/>
        </w:rPr>
        <w:t>Аукцион признается несостоявшимся в случаях, если:</w:t>
      </w:r>
    </w:p>
    <w:p w14:paraId="4AB9ABB9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C426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FFDAB87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C426A">
        <w:rPr>
          <w:sz w:val="22"/>
          <w:szCs w:val="22"/>
        </w:rPr>
        <w:t>- по окончании срока подачи Заявок не подано ни одной Заявки;</w:t>
      </w:r>
    </w:p>
    <w:p w14:paraId="51AA3348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Hlk191905835"/>
      <w:r w:rsidRPr="002C426A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97E37D0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C426A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8"/>
    <w:bookmarkEnd w:id="80"/>
    <w:p w14:paraId="65C1BC85" w14:textId="5871DDFA" w:rsidR="0071037B" w:rsidRDefault="002C426A" w:rsidP="002C426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2C426A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p w14:paraId="235DB815" w14:textId="77777777" w:rsidR="002C426A" w:rsidRPr="000E3CE0" w:rsidRDefault="002C426A" w:rsidP="002C426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6103E8F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1906571"/>
      <w:r w:rsidRPr="002C426A">
        <w:rPr>
          <w:b/>
          <w:bCs/>
          <w:sz w:val="22"/>
          <w:szCs w:val="22"/>
        </w:rPr>
        <w:t>12.8.</w:t>
      </w:r>
      <w:r w:rsidRPr="002C426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2C426A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2C426A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83CB30A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C426A">
        <w:rPr>
          <w:b/>
          <w:bCs/>
          <w:sz w:val="22"/>
          <w:szCs w:val="22"/>
        </w:rPr>
        <w:t>12.9.</w:t>
      </w:r>
      <w:r w:rsidRPr="002C426A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C426A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BAD5E39" w14:textId="77777777" w:rsidR="002C426A" w:rsidRPr="002C426A" w:rsidRDefault="002C426A" w:rsidP="002C42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C426A">
        <w:rPr>
          <w:b/>
          <w:bCs/>
          <w:sz w:val="22"/>
          <w:szCs w:val="22"/>
        </w:rPr>
        <w:t>12.10</w:t>
      </w:r>
      <w:r w:rsidRPr="002C426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05049783" w:rsidR="001B5838" w:rsidRPr="001B5838" w:rsidRDefault="002C426A" w:rsidP="002C426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C426A">
        <w:rPr>
          <w:b/>
          <w:bCs/>
          <w:sz w:val="22"/>
          <w:szCs w:val="22"/>
        </w:rPr>
        <w:t>12.11.</w:t>
      </w:r>
      <w:r w:rsidRPr="002C426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2C426A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2C426A">
        <w:rPr>
          <w:sz w:val="22"/>
          <w:szCs w:val="22"/>
        </w:rPr>
        <w:br/>
        <w:t>с Земельным кодексом Российской Федерации.</w:t>
      </w:r>
      <w:bookmarkEnd w:id="84"/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53EC634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2C426A" w:rsidRPr="002C426A">
        <w:rPr>
          <w:sz w:val="18"/>
          <w:szCs w:val="18"/>
        </w:rPr>
        <w:t>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6C7EAD1E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2C45A33" w14:textId="77777777" w:rsidR="00BC63F5" w:rsidRPr="000E3CE0" w:rsidRDefault="00BC63F5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0E41868" w14:textId="77777777" w:rsidR="00001E00" w:rsidRDefault="00001E00"/>
    <w:sectPr w:rsidR="00001E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5F3390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3F5" w:rsidRPr="00BC63F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1E00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28BA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0BF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5DD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426A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AB7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2CC0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3F5"/>
    <w:rsid w:val="00BC64FA"/>
    <w:rsid w:val="00BC65A1"/>
    <w:rsid w:val="00BC6AA5"/>
    <w:rsid w:val="00BC6DA9"/>
    <w:rsid w:val="00BC7B92"/>
    <w:rsid w:val="00BC7D28"/>
    <w:rsid w:val="00BD0157"/>
    <w:rsid w:val="00BD26AB"/>
    <w:rsid w:val="00BD31BD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1855D68D-C534-499E-9BC1-74D7D900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E3CFC-9819-4C76-81E9-6E065F98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13</Pages>
  <Words>6020</Words>
  <Characters>34317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40257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698</cp:revision>
  <cp:lastPrinted>2021-08-16T14:46:00Z</cp:lastPrinted>
  <dcterms:created xsi:type="dcterms:W3CDTF">2021-08-17T10:15:00Z</dcterms:created>
  <dcterms:modified xsi:type="dcterms:W3CDTF">2025-03-03T12:30:00Z</dcterms:modified>
</cp:coreProperties>
</file>