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АЗГЭ-НФ/24-4123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6D6CF12F" w:rsidR="00CA0B6F" w:rsidRPr="0010463C" w:rsidRDefault="00BA3C5D" w:rsidP="00F42CB6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F42CB6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</w:t>
      </w:r>
      <w:proofErr w:type="gramEnd"/>
      <w:r w:rsidR="00205494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00300060119297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17.09.2024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107CD4B" w:rsidR="00860920" w:rsidRPr="00367C74" w:rsidRDefault="00E6733E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5BC0890E" w:rsidR="00860920" w:rsidRPr="00367C74" w:rsidRDefault="00E6733E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119AE594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6733E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11.09.2024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170-З п. 134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</w:t>
      </w:r>
      <w:proofErr w:type="spellStart"/>
      <w:r>
        <w:rPr>
          <w:color w:val="0000FF"/>
          <w:sz w:val="22"/>
          <w:szCs w:val="22"/>
        </w:rPr>
        <w:t>Детенково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1 526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50:26:0080709:6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0272B89" w14:textId="77777777" w:rsidR="0043230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</w:t>
      </w:r>
      <w:r w:rsidR="00432308">
        <w:rPr>
          <w:color w:val="0000FF"/>
          <w:sz w:val="22"/>
          <w:szCs w:val="22"/>
        </w:rPr>
        <w:t xml:space="preserve">(обременения) в использовании: </w:t>
      </w:r>
    </w:p>
    <w:p w14:paraId="2F22C536" w14:textId="77777777" w:rsidR="0043230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расположен в зоне с особыми условиями использования территории: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</w:t>
      </w:r>
      <w:r w:rsidR="00432308">
        <w:rPr>
          <w:color w:val="0000FF"/>
          <w:sz w:val="22"/>
          <w:szCs w:val="22"/>
        </w:rPr>
        <w:t>ритория аэродрома (полностью).</w:t>
      </w:r>
    </w:p>
    <w:p w14:paraId="3A35E797" w14:textId="77777777" w:rsidR="00432308" w:rsidRDefault="00432308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411FA4E9" w14:textId="77777777" w:rsidR="0043230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</w:t>
      </w:r>
      <w:r w:rsidR="00432308">
        <w:rPr>
          <w:color w:val="0000FF"/>
          <w:sz w:val="22"/>
          <w:szCs w:val="22"/>
        </w:rPr>
        <w:t xml:space="preserve"> в соответствии с требованиями:</w:t>
      </w:r>
    </w:p>
    <w:p w14:paraId="6C72B1DC" w14:textId="77777777" w:rsidR="0043230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</w:t>
      </w:r>
      <w:r w:rsidR="00432308">
        <w:rPr>
          <w:color w:val="0000FF"/>
          <w:sz w:val="22"/>
          <w:szCs w:val="22"/>
        </w:rPr>
        <w:t xml:space="preserve"> кодекса Российской Федерации; </w:t>
      </w:r>
    </w:p>
    <w:p w14:paraId="6C180BC6" w14:textId="35E9FBEE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63D51E9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97C15C2" w14:textId="5D3A2203" w:rsidR="00E6733E" w:rsidRDefault="00E6733E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08E6CAB" w14:textId="77777777" w:rsidR="00E6733E" w:rsidRPr="00E6733E" w:rsidRDefault="00E6733E" w:rsidP="00E673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6733E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6733E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72EB8A59" w14:textId="04ADD501" w:rsidR="00E6733E" w:rsidRPr="00E6733E" w:rsidRDefault="00E6733E" w:rsidP="00E673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6733E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6733E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E6733E">
        <w:rPr>
          <w:b/>
          <w:color w:val="0000FF"/>
          <w:sz w:val="22"/>
          <w:szCs w:val="22"/>
        </w:rPr>
        <w:t>14.05.2024</w:t>
      </w:r>
      <w:r w:rsidRPr="00E6733E">
        <w:rPr>
          <w:b/>
          <w:color w:val="0000FF"/>
          <w:sz w:val="22"/>
          <w:szCs w:val="22"/>
        </w:rPr>
        <w:t>;</w:t>
      </w:r>
    </w:p>
    <w:p w14:paraId="51277B4F" w14:textId="4EF5468C" w:rsidR="00E6733E" w:rsidRPr="00085682" w:rsidRDefault="00E6733E" w:rsidP="00E673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E6733E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E6733E">
        <w:rPr>
          <w:b/>
          <w:color w:val="0000FF"/>
          <w:sz w:val="22"/>
          <w:szCs w:val="22"/>
        </w:rPr>
        <w:t>14.05.2024</w:t>
      </w:r>
      <w:r w:rsidRPr="00E6733E">
        <w:rPr>
          <w:bCs/>
          <w:color w:val="0000FF"/>
          <w:sz w:val="22"/>
          <w:szCs w:val="22"/>
        </w:rPr>
        <w:t>.</w:t>
      </w:r>
    </w:p>
    <w:p w14:paraId="1A37B22C" w14:textId="77777777" w:rsidR="00E6733E" w:rsidRPr="00B2281D" w:rsidRDefault="00E6733E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615 275,57 руб. (Шестьсот пятнадцать тысяч двести семьдесят пять руб. 57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18 458,26 руб. (Восемнадцать тысяч четыреста пятьдесят восемь руб. 26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615 275,57 руб. (Шестьсот пятнадцать тысяч двести семьдесят пять руб. 57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17.09.2024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AF76D2F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E6733E">
        <w:rPr>
          <w:b/>
          <w:color w:val="0000FF"/>
          <w:sz w:val="22"/>
          <w:szCs w:val="22"/>
        </w:rPr>
        <w:t>09.04.2025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2C6B8E34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E6733E">
        <w:rPr>
          <w:b/>
          <w:color w:val="0000FF"/>
          <w:sz w:val="22"/>
          <w:szCs w:val="22"/>
        </w:rPr>
        <w:t>10.04.2025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57E7306F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E6733E">
        <w:rPr>
          <w:b/>
          <w:color w:val="0000FF"/>
          <w:sz w:val="22"/>
          <w:szCs w:val="22"/>
        </w:rPr>
        <w:t>11.04.2025</w:t>
      </w:r>
      <w:bookmarkStart w:id="48" w:name="_GoBack"/>
      <w:bookmarkEnd w:id="48"/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7FB396C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6E750E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6E750E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5EB8ED09" w:rsidR="00847EB5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6A4BA8" w14:textId="77777777" w:rsidR="001965BE" w:rsidRPr="00286F68" w:rsidRDefault="001965BE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30D92D24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E6733E" w:rsidRPr="00E6733E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7D22632" w14:textId="77777777" w:rsidR="00E6733E" w:rsidRPr="000E3CE0" w:rsidRDefault="00E6733E" w:rsidP="00E6733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34104087" w14:textId="77777777" w:rsidR="00E6733E" w:rsidRPr="0006565D" w:rsidRDefault="00E6733E" w:rsidP="00E6733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E885840" w14:textId="77777777" w:rsidR="00E6733E" w:rsidRPr="000E3CE0" w:rsidRDefault="00E6733E" w:rsidP="00E6733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не подано ни одной Заявки;</w:t>
      </w:r>
    </w:p>
    <w:p w14:paraId="7FAE8DF3" w14:textId="77777777" w:rsidR="00E6733E" w:rsidRPr="00E6733E" w:rsidRDefault="00E6733E" w:rsidP="00E6733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6733E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6688A979" w14:textId="77777777" w:rsidR="00E6733E" w:rsidRDefault="00E6733E" w:rsidP="00E6733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6733E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3DA6D16" w14:textId="77777777" w:rsidR="00E6733E" w:rsidRDefault="00E6733E" w:rsidP="00E6733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FCBB640" w14:textId="77777777" w:rsidR="00E6733E" w:rsidRPr="00E6733E" w:rsidRDefault="00E6733E" w:rsidP="00E6733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6733E">
        <w:rPr>
          <w:b/>
          <w:bCs/>
          <w:sz w:val="22"/>
          <w:szCs w:val="22"/>
        </w:rPr>
        <w:t>12.8.</w:t>
      </w:r>
      <w:r w:rsidRPr="00E6733E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E6733E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E6733E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451BA784" w14:textId="77777777" w:rsidR="00E6733E" w:rsidRPr="00E6733E" w:rsidRDefault="00E6733E" w:rsidP="00E6733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6733E">
        <w:rPr>
          <w:b/>
          <w:bCs/>
          <w:sz w:val="22"/>
          <w:szCs w:val="22"/>
        </w:rPr>
        <w:t>12.9.</w:t>
      </w:r>
      <w:r w:rsidRPr="00E6733E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6733E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50F64CF1" w14:textId="77777777" w:rsidR="00E6733E" w:rsidRPr="00E6733E" w:rsidRDefault="00E6733E" w:rsidP="00E6733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6733E">
        <w:rPr>
          <w:b/>
          <w:bCs/>
          <w:sz w:val="22"/>
          <w:szCs w:val="22"/>
        </w:rPr>
        <w:t>12.10</w:t>
      </w:r>
      <w:r w:rsidRPr="00E6733E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3F2992A" w14:textId="77777777" w:rsidR="00E6733E" w:rsidRPr="00E6733E" w:rsidRDefault="00E6733E" w:rsidP="00E6733E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E6733E">
        <w:rPr>
          <w:b/>
          <w:bCs/>
          <w:sz w:val="22"/>
          <w:szCs w:val="22"/>
        </w:rPr>
        <w:t>12.11.</w:t>
      </w:r>
      <w:r w:rsidRPr="00E6733E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6733E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E6733E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</w:t>
      </w:r>
      <w:r w:rsidRPr="00917C42">
        <w:rPr>
          <w:b/>
          <w:bCs/>
          <w:color w:val="FF0000"/>
        </w:rPr>
        <w:lastRenderedPageBreak/>
        <w:t xml:space="preserve">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3A56345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E6733E" w:rsidRPr="00E6733E">
        <w:rPr>
          <w:sz w:val="18"/>
          <w:szCs w:val="18"/>
        </w:rPr>
        <w:t>13, 14 и 25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57FD7D74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32C2A26F" w14:textId="77777777" w:rsidR="00C63FC7" w:rsidRPr="000E3CE0" w:rsidRDefault="00C63FC7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F8A4700" w14:textId="77777777" w:rsidR="00A51E44" w:rsidRDefault="00A51E44"/>
    <w:sectPr w:rsidR="00A51E44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DA04E8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5BE" w:rsidRPr="001965BE">
          <w:rPr>
            <w:noProof/>
            <w:lang w:val="ru-RU"/>
          </w:rPr>
          <w:t>8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5BE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465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308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0E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1E44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3FC7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33E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2CB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A8ABF9A2-BE11-4EB8-9C43-83756287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41BDC-167B-449C-9446-014C5A64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7273</TotalTime>
  <Pages>14</Pages>
  <Words>6110</Words>
  <Characters>34827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40856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694</cp:revision>
  <cp:lastPrinted>2021-08-16T14:46:00Z</cp:lastPrinted>
  <dcterms:created xsi:type="dcterms:W3CDTF">2021-08-17T10:15:00Z</dcterms:created>
  <dcterms:modified xsi:type="dcterms:W3CDTF">2025-03-03T12:44:00Z</dcterms:modified>
</cp:coreProperties>
</file>