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АЗГЭ-НФ/24-4181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00300060119329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0F5FF5D" w:rsidR="00860920" w:rsidRPr="00367C74" w:rsidRDefault="0090658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1</w:t>
            </w:r>
            <w:r w:rsidR="00860920">
              <w:rPr>
                <w:color w:val="0000FF"/>
                <w:sz w:val="28"/>
                <w:szCs w:val="28"/>
              </w:rPr>
              <w:t>9.09.2024</w:t>
            </w:r>
          </w:p>
        </w:tc>
      </w:tr>
      <w:tr w:rsidR="0044231E" w:rsidRPr="00367C74" w14:paraId="279470CA" w14:textId="77777777" w:rsidTr="00DE6155">
        <w:tc>
          <w:tcPr>
            <w:tcW w:w="5352" w:type="dxa"/>
          </w:tcPr>
          <w:p w14:paraId="13171D38" w14:textId="77777777" w:rsidR="0044231E" w:rsidRPr="00367C74" w:rsidRDefault="0044231E" w:rsidP="0044231E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4231E" w:rsidRPr="00367C74" w:rsidRDefault="0044231E" w:rsidP="0044231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8126FE6" w:rsidR="0044231E" w:rsidRPr="00367C74" w:rsidRDefault="0044231E" w:rsidP="0044231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44231E" w:rsidRPr="00367C74" w14:paraId="3CC38D2B" w14:textId="77777777" w:rsidTr="00DE6155">
        <w:tc>
          <w:tcPr>
            <w:tcW w:w="5352" w:type="dxa"/>
          </w:tcPr>
          <w:p w14:paraId="15208E3C" w14:textId="0EF237D9" w:rsidR="0044231E" w:rsidRPr="00367C74" w:rsidRDefault="0044231E" w:rsidP="0044231E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182AD9C" w:rsidR="0044231E" w:rsidRPr="00367C74" w:rsidRDefault="0044231E" w:rsidP="0044231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3CB1F2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4231E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22.01.2024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10-З п. 159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Наро-Фоминский городской округ, д. Новозыбинка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2 975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50:26:0010302:396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50D61D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D6F5277" w14:textId="36BFD6B4" w:rsidR="0044231E" w:rsidRDefault="0044231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58B6380" w14:textId="77777777" w:rsidR="0044231E" w:rsidRPr="007C618B" w:rsidRDefault="0044231E" w:rsidP="0044231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F74F3A6" w14:textId="6A41C9A6" w:rsidR="0044231E" w:rsidRPr="007C618B" w:rsidRDefault="0044231E" w:rsidP="0044231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04.</w:t>
      </w:r>
      <w:r>
        <w:rPr>
          <w:b/>
          <w:color w:val="0000FF"/>
          <w:sz w:val="22"/>
          <w:szCs w:val="22"/>
        </w:rPr>
        <w:t>10</w:t>
      </w:r>
      <w:r>
        <w:rPr>
          <w:b/>
          <w:color w:val="0000FF"/>
          <w:sz w:val="22"/>
          <w:szCs w:val="22"/>
        </w:rPr>
        <w:t>.2024</w:t>
      </w:r>
      <w:r w:rsidRPr="007C618B">
        <w:rPr>
          <w:b/>
          <w:color w:val="0000FF"/>
          <w:sz w:val="22"/>
          <w:szCs w:val="22"/>
        </w:rPr>
        <w:t>;</w:t>
      </w:r>
    </w:p>
    <w:p w14:paraId="74B41273" w14:textId="398DAE35" w:rsidR="0044231E" w:rsidRPr="00085682" w:rsidRDefault="0044231E" w:rsidP="0044231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10</w:t>
      </w:r>
      <w:r>
        <w:rPr>
          <w:b/>
          <w:color w:val="0000FF"/>
          <w:sz w:val="22"/>
          <w:szCs w:val="22"/>
        </w:rPr>
        <w:t>.2024</w:t>
      </w:r>
      <w:r w:rsidRPr="007C618B">
        <w:rPr>
          <w:bCs/>
          <w:color w:val="0000FF"/>
          <w:sz w:val="22"/>
          <w:szCs w:val="22"/>
        </w:rPr>
        <w:t>.</w:t>
      </w:r>
    </w:p>
    <w:p w14:paraId="789C76ED" w14:textId="77777777" w:rsidR="0044231E" w:rsidRPr="00B2281D" w:rsidRDefault="0044231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526 545,25 руб. (Пятьсот двадцать шесть тысяч пятьсот сорок пять руб. 25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15 796,35 руб. (Пятнадцать тысяч семьсот девяносто шесть руб. 35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526 545,25 руб. (Пятьсот двадцать шесть тысяч пятьсот сорок пять руб. 25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94CB3C5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 w:rsidR="00906586" w:rsidRPr="0044231E">
        <w:rPr>
          <w:b/>
          <w:color w:val="0000FF"/>
          <w:sz w:val="22"/>
          <w:szCs w:val="22"/>
        </w:rPr>
        <w:t>1</w:t>
      </w:r>
      <w:r>
        <w:rPr>
          <w:b/>
          <w:color w:val="0000FF"/>
          <w:sz w:val="22"/>
          <w:szCs w:val="22"/>
        </w:rPr>
        <w:t>9.09.2024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5943CFC" w14:textId="77777777" w:rsidR="0044231E" w:rsidRPr="000E3CE0" w:rsidRDefault="0044231E" w:rsidP="0044231E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52F47FCA" w14:textId="77777777" w:rsidR="0044231E" w:rsidRPr="000E3CE0" w:rsidRDefault="0044231E" w:rsidP="0044231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08D7461F" w14:textId="77777777" w:rsidR="0044231E" w:rsidRPr="000E3CE0" w:rsidRDefault="0044231E" w:rsidP="0044231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45A9CFA7" w14:textId="77777777" w:rsidR="0044231E" w:rsidRPr="000E3CE0" w:rsidRDefault="0044231E" w:rsidP="0044231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E9022F2" w14:textId="77777777" w:rsidR="0044231E" w:rsidRPr="000E3CE0" w:rsidRDefault="0044231E" w:rsidP="0044231E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1A995943" w14:textId="77777777" w:rsidR="0044231E" w:rsidRPr="000E3CE0" w:rsidRDefault="0044231E" w:rsidP="0044231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8020D6D" w14:textId="77777777" w:rsidR="0044231E" w:rsidRDefault="0044231E" w:rsidP="0044231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660D852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6B4EF20D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44231E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44231E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9B3AA9F" w14:textId="77777777" w:rsidR="0044231E" w:rsidRPr="000E3CE0" w:rsidRDefault="0044231E" w:rsidP="0044231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CA53E4C" w14:textId="77777777" w:rsidR="0044231E" w:rsidRPr="0006565D" w:rsidRDefault="0044231E" w:rsidP="004423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A53CDB6" w14:textId="77777777" w:rsidR="0044231E" w:rsidRPr="00E91425" w:rsidRDefault="0044231E" w:rsidP="004423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7C07B2BA" w14:textId="77777777" w:rsidR="0044231E" w:rsidRPr="00E91425" w:rsidRDefault="0044231E" w:rsidP="004423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E609443" w14:textId="77777777" w:rsidR="0044231E" w:rsidRPr="00E91425" w:rsidRDefault="0044231E" w:rsidP="004423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A24B092" w14:textId="77777777" w:rsidR="0044231E" w:rsidRDefault="0044231E" w:rsidP="004423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FA1E2B6" w14:textId="77777777" w:rsidR="0044231E" w:rsidRPr="00E91425" w:rsidRDefault="0044231E" w:rsidP="004423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10833863" w14:textId="77777777" w:rsidR="0044231E" w:rsidRPr="00E91425" w:rsidRDefault="0044231E" w:rsidP="004423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516E065" w14:textId="77777777" w:rsidR="0044231E" w:rsidRPr="00E91425" w:rsidRDefault="0044231E" w:rsidP="004423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9AB3F89" w14:textId="77777777" w:rsidR="0044231E" w:rsidRPr="00A16307" w:rsidRDefault="0044231E" w:rsidP="0044231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44231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159A9B6D" w:rsidR="006F4669" w:rsidRPr="00423956" w:rsidRDefault="00124233" w:rsidP="00423956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3B54C49C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44231E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44231E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29DB8C5" w14:textId="77777777" w:rsidR="007848DE" w:rsidRDefault="007848DE"/>
    <w:sectPr w:rsidR="007848D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956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31E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8DE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6586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FCFFF9B5-5A1B-4873-9DAD-AEE1A101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5F274-358C-4C8E-99B4-A5D91EDA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13</Pages>
  <Words>6021</Words>
  <Characters>34323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40264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2024-09-18T09:17:00Z</cp:lastPrinted>
  <dcterms:created xsi:type="dcterms:W3CDTF">2021-08-17T10:15:00Z</dcterms:created>
  <dcterms:modified xsi:type="dcterms:W3CDTF">2025-03-05T13:47:00Z</dcterms:modified>
</cp:coreProperties>
</file>