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АЗГЭ-НФ/24-4421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38BD120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F6AB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00300060119508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01.10.2024</w:t>
            </w:r>
          </w:p>
        </w:tc>
      </w:tr>
      <w:tr w:rsidR="00EC5E3F" w:rsidRPr="00367C74" w14:paraId="279470CA" w14:textId="77777777" w:rsidTr="00DE6155">
        <w:tc>
          <w:tcPr>
            <w:tcW w:w="5352" w:type="dxa"/>
          </w:tcPr>
          <w:p w14:paraId="13171D38" w14:textId="77777777" w:rsidR="00EC5E3F" w:rsidRPr="00367C74" w:rsidRDefault="00EC5E3F" w:rsidP="00EC5E3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EC5E3F" w:rsidRPr="00367C74" w:rsidRDefault="00EC5E3F" w:rsidP="00EC5E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89B8C83" w:rsidR="00EC5E3F" w:rsidRPr="00367C74" w:rsidRDefault="00EC5E3F" w:rsidP="00EC5E3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EC5E3F" w:rsidRPr="00367C74" w14:paraId="3CC38D2B" w14:textId="77777777" w:rsidTr="00DE6155">
        <w:tc>
          <w:tcPr>
            <w:tcW w:w="5352" w:type="dxa"/>
          </w:tcPr>
          <w:p w14:paraId="15208E3C" w14:textId="0EF237D9" w:rsidR="00EC5E3F" w:rsidRPr="00367C74" w:rsidRDefault="00EC5E3F" w:rsidP="00EC5E3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29DC02B" w:rsidR="00EC5E3F" w:rsidRPr="00367C74" w:rsidRDefault="00EC5E3F" w:rsidP="00EC5E3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5F7DBD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C5E3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A01D8E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1F6ABF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25.09.2024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180-З п. 329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1F6ABF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30F2CEF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F6AB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6E7DF35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1F6AB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Устье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50:26:0040702:1059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A4BA3AC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1F6ABF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E421DD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F6ABF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549791D" w14:textId="63C5C550" w:rsidR="001F6ABF" w:rsidRDefault="001F6AB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A8BE53B" w14:textId="77777777" w:rsidR="00EC5E3F" w:rsidRPr="00EC5E3F" w:rsidRDefault="00EC5E3F" w:rsidP="00EC5E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3E6050A" w14:textId="6455D8CC" w:rsidR="00EC5E3F" w:rsidRPr="00EC5E3F" w:rsidRDefault="00EC5E3F" w:rsidP="00EC5E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C5E3F">
        <w:rPr>
          <w:b/>
          <w:color w:val="0000FF"/>
          <w:sz w:val="22"/>
          <w:szCs w:val="22"/>
        </w:rPr>
        <w:t>16.05.2024;</w:t>
      </w:r>
    </w:p>
    <w:p w14:paraId="0A5C2D2C" w14:textId="1AF9EC31" w:rsidR="00EC5E3F" w:rsidRPr="00EC5E3F" w:rsidRDefault="00EC5E3F" w:rsidP="00EC5E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C5E3F">
        <w:rPr>
          <w:b/>
          <w:color w:val="0000FF"/>
          <w:sz w:val="22"/>
          <w:szCs w:val="22"/>
        </w:rPr>
        <w:t>17.05.2024</w:t>
      </w:r>
      <w:r w:rsidRPr="00EC5E3F">
        <w:rPr>
          <w:bCs/>
          <w:color w:val="0000FF"/>
          <w:sz w:val="22"/>
          <w:szCs w:val="22"/>
        </w:rPr>
        <w:t>.</w:t>
      </w:r>
    </w:p>
    <w:p w14:paraId="352F819B" w14:textId="77777777" w:rsidR="00EC5E3F" w:rsidRDefault="00EC5E3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1AA81F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383 100,00 руб. (Триста восемьдесят три тысячи 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11 493,00 руб. (Одиннадцать тысяч четыреста девяносто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383 100,00 руб. (Триста восемьдесят три тысячи 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549F2E9" w14:textId="77777777" w:rsidR="00EC5E3F" w:rsidRPr="000E3CE0" w:rsidRDefault="00EC5E3F" w:rsidP="00EC5E3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00F87AF0" w14:textId="77777777" w:rsidR="00EC5E3F" w:rsidRPr="000E3CE0" w:rsidRDefault="00EC5E3F" w:rsidP="00EC5E3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790F5B2" w14:textId="77777777" w:rsidR="00EC5E3F" w:rsidRPr="000E3CE0" w:rsidRDefault="00EC5E3F" w:rsidP="00EC5E3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6F2E8375" w14:textId="77777777" w:rsidR="00EC5E3F" w:rsidRPr="000E3CE0" w:rsidRDefault="00EC5E3F" w:rsidP="00EC5E3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67603FB" w14:textId="77777777" w:rsidR="00EC5E3F" w:rsidRPr="000E3CE0" w:rsidRDefault="00EC5E3F" w:rsidP="00EC5E3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883A45A" w14:textId="77777777" w:rsidR="00EC5E3F" w:rsidRPr="000E3CE0" w:rsidRDefault="00EC5E3F" w:rsidP="00EC5E3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D44E750" w14:textId="77777777" w:rsidR="00EC5E3F" w:rsidRDefault="00EC5E3F" w:rsidP="00EC5E3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0ADE57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469BEE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EC5E3F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EC5E3F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A8E23A7" w14:textId="77777777" w:rsidR="00EC5E3F" w:rsidRPr="000E3CE0" w:rsidRDefault="00EC5E3F" w:rsidP="00EC5E3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9FA83E1" w14:textId="77777777" w:rsidR="00EC5E3F" w:rsidRPr="0006565D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AA209C8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655E1C97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67BAC03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182E328" w14:textId="77777777" w:rsidR="00EC5E3F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A1A8603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66941F58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B834F5B" w14:textId="77777777" w:rsidR="00EC5E3F" w:rsidRPr="00253B70" w:rsidRDefault="00EC5E3F" w:rsidP="00EC5E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7882E79" w14:textId="77777777" w:rsidR="00EC5E3F" w:rsidRPr="00A16307" w:rsidRDefault="00EC5E3F" w:rsidP="00EC5E3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5A31239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EC5E3F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EC5E3F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6C8DC3B" w14:textId="77777777" w:rsidR="002B5BD5" w:rsidRDefault="002B5BD5"/>
    <w:sectPr w:rsidR="002B5BD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E489" w14:textId="77777777" w:rsidR="002B5BD5" w:rsidRDefault="002B5BD5">
      <w:r>
        <w:separator/>
      </w:r>
    </w:p>
  </w:endnote>
  <w:endnote w:type="continuationSeparator" w:id="0">
    <w:p w14:paraId="43500FDA" w14:textId="77777777" w:rsidR="002B5BD5" w:rsidRDefault="002B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495122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ABF" w:rsidRPr="001F6ABF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C394" w14:textId="77777777" w:rsidR="002B5BD5" w:rsidRDefault="002B5BD5">
      <w:r>
        <w:separator/>
      </w:r>
    </w:p>
  </w:footnote>
  <w:footnote w:type="continuationSeparator" w:id="0">
    <w:p w14:paraId="4036CCF0" w14:textId="77777777" w:rsidR="002B5BD5" w:rsidRDefault="002B5BD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6ABF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5BD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5E3F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922F906D-A2DB-4068-A233-AAF5EC5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6EA94-FAC2-47E7-BC72-FD4DDD53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6029</Words>
  <Characters>34367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2025-03-17T15:52:00Z</dcterms:modified>
</cp:coreProperties>
</file>