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АЗГЭ-НФ/24-4575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43F52DCE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E791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00300060119624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5584DCAD" w:rsidR="00860920" w:rsidRPr="00367C74" w:rsidRDefault="007F61B4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780239A" w:rsidR="00860920" w:rsidRPr="00367C74" w:rsidRDefault="007F61B4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7AF1085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F61B4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D6F7AE1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8E7912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30.09.2024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183-З п. 209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A8052B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8E7912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Детенково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1 583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694EB45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8E7912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6BCB2F9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02AB068" w14:textId="77777777" w:rsidR="008E7912" w:rsidRPr="00C46995" w:rsidRDefault="008E7912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8107144" w14:textId="77777777" w:rsidR="008E791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расположен в зоне с особыми условиями использования территории: Кубинка Приаэродромная территория аэродрома (полностью).</w:t>
      </w:r>
    </w:p>
    <w:p w14:paraId="6C180BC6" w14:textId="424A2E7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5B2A998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8E7912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EA0B4AD" w14:textId="77777777" w:rsidR="008E7912" w:rsidRDefault="008E7912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32298CD" w14:textId="77777777" w:rsidR="007F61B4" w:rsidRPr="007F61B4" w:rsidRDefault="007F61B4" w:rsidP="007F61B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1906420"/>
      <w:r w:rsidRPr="007F61B4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F61B4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14CB388" w14:textId="610EEA4C" w:rsidR="007F61B4" w:rsidRPr="007F61B4" w:rsidRDefault="007F61B4" w:rsidP="007F61B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F61B4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F61B4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7F61B4">
        <w:rPr>
          <w:b/>
          <w:color w:val="0000FF"/>
          <w:sz w:val="22"/>
          <w:szCs w:val="22"/>
        </w:rPr>
        <w:t>07.06.24</w:t>
      </w:r>
      <w:r w:rsidRPr="007F61B4">
        <w:rPr>
          <w:b/>
          <w:color w:val="0000FF"/>
          <w:sz w:val="22"/>
          <w:szCs w:val="22"/>
        </w:rPr>
        <w:t xml:space="preserve"> </w:t>
      </w:r>
      <w:r w:rsidRPr="007F61B4">
        <w:rPr>
          <w:b/>
          <w:color w:val="0000FF"/>
          <w:sz w:val="22"/>
          <w:szCs w:val="22"/>
        </w:rPr>
        <w:t>;</w:t>
      </w:r>
    </w:p>
    <w:p w14:paraId="0690580E" w14:textId="47DCD69E" w:rsidR="007F61B4" w:rsidRPr="00085682" w:rsidRDefault="007F61B4" w:rsidP="007F61B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F61B4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7F61B4">
        <w:rPr>
          <w:b/>
          <w:color w:val="0000FF"/>
          <w:sz w:val="22"/>
          <w:szCs w:val="22"/>
        </w:rPr>
        <w:t>07.06.24</w:t>
      </w:r>
      <w:r w:rsidRPr="007F61B4">
        <w:rPr>
          <w:bCs/>
          <w:color w:val="0000FF"/>
          <w:sz w:val="22"/>
          <w:szCs w:val="22"/>
        </w:rPr>
        <w:t>.</w:t>
      </w:r>
    </w:p>
    <w:bookmarkEnd w:id="44"/>
    <w:p w14:paraId="5EF68D82" w14:textId="77777777" w:rsidR="007F61B4" w:rsidRDefault="007F61B4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786BE9D5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637 331,63 руб. (Шестьсот тридцать семь тысяч триста тридцать один руб. 63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19 119,00 руб. (Девятнадцать тысяч сто девятнадцать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637 331,63 руб. (Шестьсот тридцать семь тысяч триста тридцать один руб. 63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F9950F2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7F61B4" w:rsidRPr="007F61B4">
        <w:rPr>
          <w:b/>
          <w:color w:val="0000FF"/>
          <w:sz w:val="22"/>
          <w:szCs w:val="22"/>
        </w:rPr>
        <w:t>09.04.2025</w:t>
      </w:r>
      <w:r w:rsidR="007F61B4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8A04EC5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7F61B4">
        <w:rPr>
          <w:b/>
          <w:color w:val="0000FF"/>
          <w:sz w:val="22"/>
          <w:szCs w:val="22"/>
        </w:rPr>
        <w:t>10</w:t>
      </w:r>
      <w:r w:rsidR="007F61B4" w:rsidRPr="007F61B4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1E9FBDDB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7F61B4">
        <w:rPr>
          <w:b/>
          <w:color w:val="0000FF"/>
          <w:sz w:val="22"/>
          <w:szCs w:val="22"/>
        </w:rPr>
        <w:t>11</w:t>
      </w:r>
      <w:r w:rsidR="007F61B4" w:rsidRPr="007F61B4">
        <w:rPr>
          <w:b/>
          <w:color w:val="0000FF"/>
          <w:sz w:val="22"/>
          <w:szCs w:val="22"/>
        </w:rPr>
        <w:t>.04.2025</w:t>
      </w:r>
      <w:r w:rsidR="007F61B4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0836D81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B0E3D12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7F61B4" w:rsidRPr="007F61B4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4B79C9BD" w14:textId="77777777" w:rsidR="007F61B4" w:rsidRPr="007F61B4" w:rsidRDefault="007F61B4" w:rsidP="007F61B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8" w:name="_Hlk191905928"/>
      <w:bookmarkStart w:id="79" w:name="_Hlk191905953"/>
      <w:bookmarkStart w:id="80" w:name="_Hlk191906546"/>
      <w:r w:rsidRPr="007F61B4">
        <w:rPr>
          <w:b/>
          <w:bCs/>
          <w:sz w:val="22"/>
          <w:szCs w:val="22"/>
        </w:rPr>
        <w:t>11.13. </w:t>
      </w:r>
      <w:r w:rsidRPr="007F61B4">
        <w:rPr>
          <w:sz w:val="22"/>
          <w:szCs w:val="22"/>
        </w:rPr>
        <w:t>Аукцион признается несостоявшимся в случаях, если:</w:t>
      </w:r>
    </w:p>
    <w:p w14:paraId="1A3D413D" w14:textId="77777777" w:rsidR="007F61B4" w:rsidRP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1B4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AFC7204" w14:textId="77777777" w:rsidR="007F61B4" w:rsidRP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1B4">
        <w:rPr>
          <w:sz w:val="22"/>
          <w:szCs w:val="22"/>
        </w:rPr>
        <w:t>- по окончании срока подачи Заявок не подано ни одной Заявки;</w:t>
      </w:r>
    </w:p>
    <w:p w14:paraId="01AEC76B" w14:textId="77777777" w:rsidR="007F61B4" w:rsidRP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Hlk191905835"/>
      <w:r w:rsidRPr="007F61B4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924FDAF" w14:textId="77777777" w:rsidR="007F61B4" w:rsidRP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1B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8"/>
    <w:bookmarkEnd w:id="81"/>
    <w:p w14:paraId="0B24E3B1" w14:textId="77777777" w:rsid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1B4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82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 w:rsidRPr="001B5838">
        <w:rPr>
          <w:color w:val="0000FF"/>
          <w:sz w:val="22"/>
          <w:szCs w:val="22"/>
        </w:rPr>
        <w:t>прилагается</w:t>
      </w:r>
      <w:bookmarkEnd w:id="83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48B1F0C" w14:textId="77777777" w:rsidR="007F61B4" w:rsidRP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5" w:name="_Hlk191906127"/>
      <w:bookmarkStart w:id="86" w:name="_Hlk191906571"/>
      <w:r w:rsidRPr="007F61B4">
        <w:rPr>
          <w:b/>
          <w:bCs/>
          <w:sz w:val="22"/>
          <w:szCs w:val="22"/>
        </w:rPr>
        <w:t>12.8.</w:t>
      </w:r>
      <w:r w:rsidRPr="007F61B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F61B4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7F61B4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832D8F0" w14:textId="77777777" w:rsidR="007F61B4" w:rsidRP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1B4">
        <w:rPr>
          <w:b/>
          <w:bCs/>
          <w:sz w:val="22"/>
          <w:szCs w:val="22"/>
        </w:rPr>
        <w:t>12.9.</w:t>
      </w:r>
      <w:r w:rsidRPr="007F61B4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7F61B4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1B95744" w14:textId="77777777" w:rsidR="007F61B4" w:rsidRPr="007F61B4" w:rsidRDefault="007F61B4" w:rsidP="007F61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1B4">
        <w:rPr>
          <w:b/>
          <w:bCs/>
          <w:sz w:val="22"/>
          <w:szCs w:val="22"/>
        </w:rPr>
        <w:t>12.10</w:t>
      </w:r>
      <w:r w:rsidRPr="007F61B4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E558AA5" w14:textId="77777777" w:rsidR="007F61B4" w:rsidRPr="007F61B4" w:rsidRDefault="007F61B4" w:rsidP="007F61B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F61B4">
        <w:rPr>
          <w:b/>
          <w:bCs/>
          <w:sz w:val="22"/>
          <w:szCs w:val="22"/>
        </w:rPr>
        <w:t>12.11.</w:t>
      </w:r>
      <w:r w:rsidRPr="007F61B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7F61B4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7F61B4">
        <w:rPr>
          <w:sz w:val="22"/>
          <w:szCs w:val="22"/>
        </w:rPr>
        <w:br/>
        <w:t>с Земельным кодексом Российской Федерации.</w:t>
      </w:r>
      <w:bookmarkEnd w:id="86"/>
    </w:p>
    <w:bookmarkEnd w:id="85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7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84F024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7F61B4" w:rsidRPr="007F61B4">
        <w:rPr>
          <w:sz w:val="18"/>
          <w:szCs w:val="18"/>
        </w:rPr>
        <w:t>и 25</w:t>
      </w:r>
      <w:bookmarkStart w:id="88" w:name="_GoBack"/>
      <w:bookmarkEnd w:id="88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7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495C976" w14:textId="77777777" w:rsidR="002661D5" w:rsidRDefault="002661D5"/>
    <w:sectPr w:rsidR="002661D5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0C710" w14:textId="77777777" w:rsidR="002661D5" w:rsidRDefault="002661D5">
      <w:r>
        <w:separator/>
      </w:r>
    </w:p>
  </w:endnote>
  <w:endnote w:type="continuationSeparator" w:id="0">
    <w:p w14:paraId="5E9D0B14" w14:textId="77777777" w:rsidR="002661D5" w:rsidRDefault="0026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1145C22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912" w:rsidRPr="008E7912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3E3E4" w14:textId="77777777" w:rsidR="002661D5" w:rsidRDefault="002661D5">
      <w:r>
        <w:separator/>
      </w:r>
    </w:p>
  </w:footnote>
  <w:footnote w:type="continuationSeparator" w:id="0">
    <w:p w14:paraId="27F6A651" w14:textId="77777777" w:rsidR="002661D5" w:rsidRDefault="002661D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1D5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61B4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912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82D73667-C492-4735-88BD-DABCAA04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3CB0C-3439-42E5-A10C-DA7EC2C2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7271</TotalTime>
  <Pages>14</Pages>
  <Words>6096</Words>
  <Characters>34751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40766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2025-03-03T12:48:00Z</dcterms:modified>
</cp:coreProperties>
</file>