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АЗГЭ-НФ/24-4582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82D583A" w:rsidR="00CA0B6F" w:rsidRPr="0010463C" w:rsidRDefault="00BA3C5D" w:rsidP="0006638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66388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00300060119629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CF1F040" w:rsidR="00860920" w:rsidRPr="00367C74" w:rsidRDefault="001D392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D55DA1D" w:rsidR="00860920" w:rsidRPr="00367C74" w:rsidRDefault="001D392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A9E67DC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D392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03.10.2024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186-З п. 246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Устье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2 998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50:26:0040803:449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674B6D5" w14:textId="77777777" w:rsidR="0087006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08492C9F" w14:textId="77777777" w:rsidR="0087006B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зоне с особыми условиями использования территории: Водоохранная зона реки Исма (Исьма).</w:t>
      </w:r>
    </w:p>
    <w:p w14:paraId="3CEA5D21" w14:textId="77777777" w:rsidR="0087006B" w:rsidRDefault="0087006B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180BC6" w14:textId="7A4179CB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9C0F6EF" w14:textId="77777777" w:rsidR="001D392A" w:rsidRDefault="001D392A" w:rsidP="001D39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1906420"/>
    </w:p>
    <w:p w14:paraId="53C60B18" w14:textId="5909D86F" w:rsidR="001D392A" w:rsidRPr="001D392A" w:rsidRDefault="001D392A" w:rsidP="001D39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D392A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1D392A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FA48B7B" w14:textId="69028FBC" w:rsidR="001D392A" w:rsidRPr="001D392A" w:rsidRDefault="001D392A" w:rsidP="001D39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D392A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1D392A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1D392A">
        <w:rPr>
          <w:b/>
          <w:color w:val="0000FF"/>
          <w:sz w:val="22"/>
          <w:szCs w:val="22"/>
        </w:rPr>
        <w:t>16.09.24;</w:t>
      </w:r>
    </w:p>
    <w:p w14:paraId="1687DFE1" w14:textId="3799F07E" w:rsidR="001D392A" w:rsidRPr="00085682" w:rsidRDefault="001D392A" w:rsidP="001D392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1D392A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1D392A">
        <w:rPr>
          <w:b/>
          <w:color w:val="0000FF"/>
          <w:sz w:val="22"/>
          <w:szCs w:val="22"/>
        </w:rPr>
        <w:t>16.09.24</w:t>
      </w:r>
      <w:r w:rsidRPr="001D392A">
        <w:rPr>
          <w:bCs/>
          <w:color w:val="0000FF"/>
          <w:sz w:val="22"/>
          <w:szCs w:val="22"/>
        </w:rPr>
        <w:t>.</w:t>
      </w:r>
    </w:p>
    <w:bookmarkEnd w:id="44"/>
    <w:p w14:paraId="546C47C3" w14:textId="77777777" w:rsidR="001D392A" w:rsidRDefault="001D392A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608A34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741 720,19 руб. (Семьсот сорок одна тысяча семьсот двадцать руб. 19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22 251,60 руб. (Двадцать две тысячи двести пятьдесят один руб. 60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741 720,19 руб. (Семьсот сорок одна тысяча семьсот двадцать руб. 19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5DC3AAFD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1D392A" w:rsidRPr="001D392A">
        <w:rPr>
          <w:b/>
          <w:color w:val="0000FF"/>
          <w:sz w:val="22"/>
          <w:szCs w:val="22"/>
        </w:rPr>
        <w:t>09.04.2025</w:t>
      </w:r>
      <w:r w:rsidR="001D39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303C1D1C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1D392A">
        <w:rPr>
          <w:b/>
          <w:color w:val="0000FF"/>
          <w:sz w:val="22"/>
          <w:szCs w:val="22"/>
        </w:rPr>
        <w:t>10</w:t>
      </w:r>
      <w:r w:rsidR="001D392A" w:rsidRPr="001D392A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8BE375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1D392A">
        <w:rPr>
          <w:b/>
          <w:color w:val="0000FF"/>
          <w:sz w:val="22"/>
          <w:szCs w:val="22"/>
        </w:rPr>
        <w:t>11</w:t>
      </w:r>
      <w:r w:rsidR="001D392A" w:rsidRPr="001D392A">
        <w:rPr>
          <w:b/>
          <w:color w:val="0000FF"/>
          <w:sz w:val="22"/>
          <w:szCs w:val="22"/>
        </w:rPr>
        <w:t>.04.2025</w:t>
      </w:r>
      <w:r w:rsidR="001D392A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A98A81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5C4FB6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1D392A" w:rsidRPr="001D392A">
        <w:rPr>
          <w:sz w:val="22"/>
          <w:szCs w:val="22"/>
        </w:rPr>
        <w:t>и 25</w:t>
      </w:r>
      <w:r w:rsidR="001D392A">
        <w:rPr>
          <w:sz w:val="22"/>
          <w:szCs w:val="22"/>
        </w:rPr>
        <w:t xml:space="preserve">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F67E863" w:rsidR="00E848AB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504B0C8F" w14:textId="77777777" w:rsidR="004F58FC" w:rsidRPr="00325D5A" w:rsidRDefault="004F58FC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C35764F" w14:textId="77777777" w:rsidR="001D392A" w:rsidRPr="001D392A" w:rsidRDefault="001D392A" w:rsidP="001D392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8" w:name="_Hlk191905928"/>
      <w:bookmarkStart w:id="79" w:name="_Hlk191905953"/>
      <w:r w:rsidRPr="001D392A">
        <w:rPr>
          <w:b/>
          <w:bCs/>
          <w:sz w:val="22"/>
          <w:szCs w:val="22"/>
        </w:rPr>
        <w:t>11.13. </w:t>
      </w:r>
      <w:r w:rsidRPr="001D392A">
        <w:rPr>
          <w:sz w:val="22"/>
          <w:szCs w:val="22"/>
        </w:rPr>
        <w:t>Аукцион признается несостоявшимся в случаях, если:</w:t>
      </w:r>
    </w:p>
    <w:p w14:paraId="0A08A04D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D392A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7FA5728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D392A">
        <w:rPr>
          <w:sz w:val="22"/>
          <w:szCs w:val="22"/>
        </w:rPr>
        <w:t>- по окончании срока подачи Заявок не подано ни одной Заявки;</w:t>
      </w:r>
    </w:p>
    <w:p w14:paraId="29EE6150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Hlk191905835"/>
      <w:r w:rsidRPr="001D392A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918145A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D392A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8"/>
    <w:bookmarkEnd w:id="80"/>
    <w:p w14:paraId="65C1BC85" w14:textId="2D266B60" w:rsidR="0071037B" w:rsidRDefault="001D392A" w:rsidP="001D392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1D392A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79"/>
    </w:p>
    <w:p w14:paraId="35F20131" w14:textId="77777777" w:rsidR="001D392A" w:rsidRPr="000E3CE0" w:rsidRDefault="001D392A" w:rsidP="001D392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81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1B5838">
        <w:rPr>
          <w:color w:val="0000FF"/>
          <w:sz w:val="22"/>
          <w:szCs w:val="22"/>
        </w:rPr>
        <w:t>прилагается</w:t>
      </w:r>
      <w:bookmarkEnd w:id="82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3" w:name="_Hlk130986518"/>
      <w:r>
        <w:rPr>
          <w:sz w:val="22"/>
          <w:szCs w:val="22"/>
        </w:rPr>
        <w:t>arenda.mosreg.ru</w:t>
      </w:r>
      <w:bookmarkEnd w:id="83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8F6C4BC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4" w:name="_Hlk191906127"/>
      <w:bookmarkStart w:id="85" w:name="_Hlk191906571"/>
      <w:r w:rsidRPr="001D392A">
        <w:rPr>
          <w:b/>
          <w:bCs/>
          <w:sz w:val="22"/>
          <w:szCs w:val="22"/>
        </w:rPr>
        <w:t>12.8.</w:t>
      </w:r>
      <w:r w:rsidRPr="001D392A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D392A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D392A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DE649B8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D392A">
        <w:rPr>
          <w:b/>
          <w:bCs/>
          <w:sz w:val="22"/>
          <w:szCs w:val="22"/>
        </w:rPr>
        <w:t>12.9.</w:t>
      </w:r>
      <w:r w:rsidRPr="001D392A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1D392A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66A7077C" w14:textId="77777777" w:rsidR="001D392A" w:rsidRPr="001D392A" w:rsidRDefault="001D392A" w:rsidP="001D392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D392A">
        <w:rPr>
          <w:b/>
          <w:bCs/>
          <w:sz w:val="22"/>
          <w:szCs w:val="22"/>
        </w:rPr>
        <w:t>12.10</w:t>
      </w:r>
      <w:r w:rsidRPr="001D392A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D7129D" w14:textId="77777777" w:rsidR="001D392A" w:rsidRPr="001D392A" w:rsidRDefault="001D392A" w:rsidP="001D39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D392A">
        <w:rPr>
          <w:b/>
          <w:bCs/>
          <w:sz w:val="22"/>
          <w:szCs w:val="22"/>
        </w:rPr>
        <w:t>12.11.</w:t>
      </w:r>
      <w:r w:rsidRPr="001D392A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D392A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D392A">
        <w:rPr>
          <w:sz w:val="22"/>
          <w:szCs w:val="22"/>
        </w:rPr>
        <w:br/>
        <w:t>с Земельным кодексом Российской Федерации.</w:t>
      </w:r>
      <w:bookmarkEnd w:id="85"/>
    </w:p>
    <w:bookmarkEnd w:id="84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6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60881B5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1D392A" w:rsidRPr="001D392A">
        <w:rPr>
          <w:sz w:val="18"/>
          <w:szCs w:val="18"/>
        </w:rPr>
        <w:t>и 25</w:t>
      </w:r>
      <w:bookmarkStart w:id="87" w:name="_GoBack"/>
      <w:bookmarkEnd w:id="87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6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B19EB75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2C6AEBD4" w14:textId="77777777" w:rsidR="004F58FC" w:rsidRPr="000E3CE0" w:rsidRDefault="004F58F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136672E" w14:textId="77777777" w:rsidR="004707B7" w:rsidRDefault="004707B7"/>
    <w:sectPr w:rsidR="004707B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8"/>
    <w:rsid w:val="000648DD"/>
    <w:rsid w:val="00064D6D"/>
    <w:rsid w:val="00065B7A"/>
    <w:rsid w:val="00065DAD"/>
    <w:rsid w:val="00066388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92A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07B7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8F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6DA6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6B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683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E86D781A-533E-4138-BBF1-4AEF003C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E827E-5D2F-4CB5-BE57-4A32D3CE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7272</TotalTime>
  <Pages>13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40582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691</cp:revision>
  <cp:lastPrinted>2021-08-16T14:46:00Z</cp:lastPrinted>
  <dcterms:created xsi:type="dcterms:W3CDTF">2021-08-17T10:15:00Z</dcterms:created>
  <dcterms:modified xsi:type="dcterms:W3CDTF">2025-03-03T12:53:00Z</dcterms:modified>
</cp:coreProperties>
</file>