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АЗГЭ-НФ/24-4584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DF774A1" w:rsidR="00CA0B6F" w:rsidRPr="0010463C" w:rsidRDefault="00BA3C5D" w:rsidP="0008453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08453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00300060119643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03313C2" w:rsidR="00860920" w:rsidRPr="00367C74" w:rsidRDefault="0016159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5B637F6" w:rsidR="00860920" w:rsidRPr="00367C74" w:rsidRDefault="0016159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AFA15E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61592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07.10.2024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188-З п. 408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61D60EDF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Наро-Фоминский городской округ, </w:t>
      </w:r>
      <w:r w:rsidR="006419E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г. Верея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1 498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50:26:0051101:1860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5C37711" w14:textId="77777777" w:rsidR="006419E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5DBD2600" w14:textId="5D79DDAD" w:rsidR="006419E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 в Охранной зоне объекта «Газопровод низкого давления </w:t>
      </w:r>
      <w:proofErr w:type="gramStart"/>
      <w:r>
        <w:rPr>
          <w:color w:val="0000FF"/>
          <w:sz w:val="22"/>
          <w:szCs w:val="22"/>
        </w:rPr>
        <w:t>Р&lt;</w:t>
      </w:r>
      <w:proofErr w:type="gramEnd"/>
      <w:r>
        <w:rPr>
          <w:color w:val="0000FF"/>
          <w:sz w:val="22"/>
          <w:szCs w:val="22"/>
        </w:rPr>
        <w:t xml:space="preserve">=5 кПа до границ земельного участка №58, расположенный по адресу: Московская область, Наро-Фоминский район, </w:t>
      </w:r>
      <w:proofErr w:type="spellStart"/>
      <w:r>
        <w:rPr>
          <w:color w:val="0000FF"/>
          <w:sz w:val="22"/>
          <w:szCs w:val="22"/>
        </w:rPr>
        <w:t>г.Верея</w:t>
      </w:r>
      <w:proofErr w:type="spellEnd"/>
      <w:r>
        <w:rPr>
          <w:color w:val="0000FF"/>
          <w:sz w:val="22"/>
          <w:szCs w:val="22"/>
        </w:rPr>
        <w:t xml:space="preserve">, </w:t>
      </w:r>
      <w:r w:rsidR="00E1532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ул. Московская», кадастровый номер 50:26:0051101:1420;</w:t>
      </w:r>
    </w:p>
    <w:p w14:paraId="14B25418" w14:textId="77777777" w:rsidR="006419E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71BFA3C5" w14:textId="7DBB9DB3" w:rsidR="006419E3" w:rsidRDefault="006419E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19DD0C5" w14:textId="77777777" w:rsidR="006419E3" w:rsidRDefault="006419E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BAEB454" w14:textId="77777777" w:rsidR="006419E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Использовать Земельный участок в соответствии с требованиями: </w:t>
      </w:r>
    </w:p>
    <w:p w14:paraId="115ED26F" w14:textId="77777777" w:rsidR="006419E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31.03.1999 № 69-ФЗ «О газоснабжении в Российской Федерации»; </w:t>
      </w:r>
    </w:p>
    <w:p w14:paraId="6C180BC6" w14:textId="12097F2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D89616A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A6B1AE9" w14:textId="6AC3E195" w:rsidR="00161592" w:rsidRDefault="0016159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7E10242" w14:textId="77777777" w:rsidR="00161592" w:rsidRPr="00161592" w:rsidRDefault="00161592" w:rsidP="0016159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615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1615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E20957E" w14:textId="58C01C11" w:rsidR="00161592" w:rsidRPr="00161592" w:rsidRDefault="00161592" w:rsidP="0016159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615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1615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61592">
        <w:rPr>
          <w:b/>
          <w:color w:val="0000FF"/>
          <w:sz w:val="22"/>
          <w:szCs w:val="22"/>
        </w:rPr>
        <w:t>20.05.2024</w:t>
      </w:r>
      <w:r w:rsidRPr="00161592">
        <w:rPr>
          <w:b/>
          <w:color w:val="0000FF"/>
          <w:sz w:val="22"/>
          <w:szCs w:val="22"/>
        </w:rPr>
        <w:t>;</w:t>
      </w:r>
    </w:p>
    <w:p w14:paraId="77B1F0CF" w14:textId="6B842B5E" w:rsidR="00161592" w:rsidRPr="00161592" w:rsidRDefault="00161592" w:rsidP="00161592">
      <w:pPr>
        <w:tabs>
          <w:tab w:val="left" w:pos="851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161592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161592">
        <w:rPr>
          <w:b/>
          <w:color w:val="0000FF"/>
          <w:sz w:val="22"/>
          <w:szCs w:val="22"/>
        </w:rPr>
        <w:t>20.05.2024</w:t>
      </w:r>
      <w:r w:rsidRPr="00161592">
        <w:rPr>
          <w:bCs/>
          <w:color w:val="0000FF"/>
          <w:sz w:val="22"/>
          <w:szCs w:val="22"/>
        </w:rPr>
        <w:t>.</w:t>
      </w:r>
    </w:p>
    <w:p w14:paraId="4F4993AF" w14:textId="77777777" w:rsidR="00161592" w:rsidRPr="00B2281D" w:rsidRDefault="00161592" w:rsidP="0016159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760 332,37 руб. (Семьсот шестьдесят тысяч триста тридцать два руб. 37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22 809,00 руб. (Двадцать две тысячи восемьсот девять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760 332,37 руб. (Семьсот шестьдесят тысяч триста тридцать два руб. 37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591156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161592">
        <w:rPr>
          <w:b/>
          <w:color w:val="0000FF"/>
          <w:sz w:val="22"/>
          <w:szCs w:val="22"/>
        </w:rPr>
        <w:t>09.04.2025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23F7E2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161592">
        <w:rPr>
          <w:b/>
          <w:color w:val="0000FF"/>
          <w:sz w:val="22"/>
          <w:szCs w:val="22"/>
        </w:rPr>
        <w:t>10.04.2025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1EDC87B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161592">
        <w:rPr>
          <w:b/>
          <w:color w:val="0000FF"/>
          <w:sz w:val="22"/>
          <w:szCs w:val="22"/>
        </w:rPr>
        <w:t>11.04.2025</w:t>
      </w:r>
      <w:bookmarkStart w:id="48" w:name="_GoBack"/>
      <w:bookmarkEnd w:id="48"/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5E13FB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lastRenderedPageBreak/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4BC5615E" w14:textId="4D56EA1C" w:rsidR="00847EB5" w:rsidRPr="00415B1A" w:rsidRDefault="00A31F26" w:rsidP="00415B1A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1CECB62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161592" w:rsidRPr="00161592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lastRenderedPageBreak/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D42D512" w14:textId="77777777" w:rsidR="00161592" w:rsidRPr="000E3CE0" w:rsidRDefault="00161592" w:rsidP="0016159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7F4FE04" w14:textId="77777777" w:rsidR="00161592" w:rsidRPr="0006565D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CC19734" w14:textId="77777777" w:rsidR="00161592" w:rsidRPr="000E3CE0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19D25EC4" w14:textId="77777777" w:rsidR="00161592" w:rsidRPr="00161592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615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68A3382" w14:textId="77777777" w:rsidR="00161592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615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EE6E5CE" w14:textId="77777777" w:rsidR="00161592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94E4485" w14:textId="77777777" w:rsidR="00161592" w:rsidRPr="00161592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61592">
        <w:rPr>
          <w:b/>
          <w:bCs/>
          <w:sz w:val="22"/>
          <w:szCs w:val="22"/>
        </w:rPr>
        <w:t>12.8.</w:t>
      </w:r>
      <w:r w:rsidRPr="001615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615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615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6AA765AD" w14:textId="77777777" w:rsidR="00161592" w:rsidRPr="00161592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61592">
        <w:rPr>
          <w:b/>
          <w:bCs/>
          <w:sz w:val="22"/>
          <w:szCs w:val="22"/>
        </w:rPr>
        <w:t>12.9.</w:t>
      </w:r>
      <w:r w:rsidRPr="001615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1615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2F48301" w14:textId="77777777" w:rsidR="00161592" w:rsidRPr="00161592" w:rsidRDefault="00161592" w:rsidP="0016159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61592">
        <w:rPr>
          <w:b/>
          <w:bCs/>
          <w:sz w:val="22"/>
          <w:szCs w:val="22"/>
        </w:rPr>
        <w:t>12.10</w:t>
      </w:r>
      <w:r w:rsidRPr="001615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9527914" w14:textId="77777777" w:rsidR="00161592" w:rsidRPr="00161592" w:rsidRDefault="00161592" w:rsidP="0016159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61592">
        <w:rPr>
          <w:b/>
          <w:bCs/>
          <w:sz w:val="22"/>
          <w:szCs w:val="22"/>
        </w:rPr>
        <w:t>12.11.</w:t>
      </w:r>
      <w:r w:rsidRPr="00161592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61592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61592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E9F0FC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161592" w:rsidRPr="00161592">
        <w:rPr>
          <w:sz w:val="18"/>
          <w:szCs w:val="18"/>
          <w:lang w:eastAsia="ru-RU"/>
        </w:rPr>
        <w:t>13, 14 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1B558A5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251666EB" w14:textId="77777777" w:rsidR="00BB1020" w:rsidRPr="000E3CE0" w:rsidRDefault="00BB1020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9985013" w14:textId="77777777" w:rsidR="00437616" w:rsidRDefault="00437616"/>
    <w:sectPr w:rsidR="0043761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0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592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1A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616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19E3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020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328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093310EC-E8EF-43D1-AD22-640993F4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A75AC-A861-4316-959F-070B45E2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7274</TotalTime>
  <Pages>14</Pages>
  <Words>6151</Words>
  <Characters>35065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41134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690</cp:revision>
  <cp:lastPrinted>2021-08-16T14:46:00Z</cp:lastPrinted>
  <dcterms:created xsi:type="dcterms:W3CDTF">2021-08-17T10:15:00Z</dcterms:created>
  <dcterms:modified xsi:type="dcterms:W3CDTF">2025-03-03T12:55:00Z</dcterms:modified>
</cp:coreProperties>
</file>