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АЗГЭ-НФ/24-4644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18160D35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FE79F4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FE79F4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00300060119682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10.10.2024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0CD3A21" w:rsidR="00860920" w:rsidRPr="00367C74" w:rsidRDefault="000F0C5F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09BA23EE" w:rsidR="00860920" w:rsidRPr="00367C74" w:rsidRDefault="000F0C5F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568F1636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F0C5F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210A9E6D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FE79F4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07.10.2024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188-З п. 290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6BE21BAE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FE79F4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0476AE98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Наро-Фоминск городской округ, </w:t>
      </w:r>
      <w:r w:rsidR="00FE79F4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д. Серенское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2 992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50:26:0040404:550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540554A6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FE79F4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4B64788D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68719EE6" w14:textId="77777777" w:rsidR="00FE79F4" w:rsidRPr="00C46995" w:rsidRDefault="00FE79F4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113485EA" w14:textId="77777777" w:rsidR="00FE79F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Ограничения прав на земельный участок, предусмотренные ст. 56 Земельного кодекса Российской Федерации: Водоохранная зона реки Протвы в Можайском городском округе, в Наро-Фоминском городском округе Московской области (полностью). Срок ограничения - бессрочно.</w:t>
      </w:r>
    </w:p>
    <w:p w14:paraId="6C180BC6" w14:textId="2336284A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 Водного кодекса Российской Федерации.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0B5F786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FE79F4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F19446A" w14:textId="77777777" w:rsidR="00FE79F4" w:rsidRDefault="00FE79F4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6353922B" w14:textId="77777777" w:rsidR="000F0C5F" w:rsidRPr="000F0C5F" w:rsidRDefault="000F0C5F" w:rsidP="000F0C5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4" w:name="_Hlk191906420"/>
      <w:r w:rsidRPr="000F0C5F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0F0C5F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181B5670" w14:textId="549A1769" w:rsidR="000F0C5F" w:rsidRPr="000F0C5F" w:rsidRDefault="000F0C5F" w:rsidP="000F0C5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F0C5F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0F0C5F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0F0C5F">
        <w:rPr>
          <w:b/>
          <w:color w:val="0000FF"/>
          <w:sz w:val="22"/>
          <w:szCs w:val="22"/>
        </w:rPr>
        <w:t>20.08.24;</w:t>
      </w:r>
    </w:p>
    <w:p w14:paraId="6BCFBFDB" w14:textId="1E453031" w:rsidR="000F0C5F" w:rsidRPr="00085682" w:rsidRDefault="000F0C5F" w:rsidP="000F0C5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0F0C5F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0F0C5F">
        <w:rPr>
          <w:b/>
          <w:color w:val="0000FF"/>
          <w:sz w:val="22"/>
          <w:szCs w:val="22"/>
        </w:rPr>
        <w:t>21.08.24</w:t>
      </w:r>
      <w:r w:rsidRPr="000F0C5F">
        <w:rPr>
          <w:bCs/>
          <w:color w:val="0000FF"/>
          <w:sz w:val="22"/>
          <w:szCs w:val="22"/>
        </w:rPr>
        <w:t>.</w:t>
      </w:r>
    </w:p>
    <w:bookmarkEnd w:id="44"/>
    <w:p w14:paraId="575EF4D0" w14:textId="77777777" w:rsidR="000F0C5F" w:rsidRDefault="000F0C5F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1DF83D93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622 650,16 руб. (Шестьсот двадцать две тысячи шестьсот пятьдесят руб. 16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18 679,50 руб. (Восемнадцать тысяч шестьсот семьдесят девять руб. 50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622 650,16 руб. (Шестьсот двадцать две тысячи шестьсот пятьдесят руб. 16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10.10.2024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46AD2A0F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0F0C5F" w:rsidRPr="000F0C5F">
        <w:rPr>
          <w:b/>
          <w:color w:val="0000FF"/>
          <w:sz w:val="22"/>
          <w:szCs w:val="22"/>
        </w:rPr>
        <w:t>09.04.2025</w:t>
      </w:r>
      <w:r w:rsidR="000F0C5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1782064F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0F0C5F">
        <w:rPr>
          <w:b/>
          <w:color w:val="0000FF"/>
          <w:sz w:val="22"/>
          <w:szCs w:val="22"/>
        </w:rPr>
        <w:t>10</w:t>
      </w:r>
      <w:r w:rsidR="000F0C5F" w:rsidRPr="000F0C5F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7A7E1F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0F0C5F">
        <w:rPr>
          <w:b/>
          <w:color w:val="0000FF"/>
          <w:sz w:val="22"/>
          <w:szCs w:val="22"/>
        </w:rPr>
        <w:t>11</w:t>
      </w:r>
      <w:r w:rsidR="000F0C5F" w:rsidRPr="000F0C5F">
        <w:rPr>
          <w:b/>
          <w:color w:val="0000FF"/>
          <w:sz w:val="22"/>
          <w:szCs w:val="22"/>
        </w:rPr>
        <w:t>.04.2025</w:t>
      </w:r>
      <w:r w:rsidR="000F0C5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6FDF84C8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0AA8DC93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</w:t>
      </w:r>
      <w:r w:rsidR="000F0C5F" w:rsidRPr="000F0C5F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27C1B6B5" w14:textId="77777777" w:rsidR="000F0C5F" w:rsidRPr="000F0C5F" w:rsidRDefault="000F0C5F" w:rsidP="000F0C5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8" w:name="_Hlk191905928"/>
      <w:bookmarkStart w:id="79" w:name="_Hlk191905953"/>
      <w:bookmarkStart w:id="80" w:name="_Hlk191906546"/>
      <w:r w:rsidRPr="000F0C5F">
        <w:rPr>
          <w:b/>
          <w:bCs/>
          <w:sz w:val="22"/>
          <w:szCs w:val="22"/>
        </w:rPr>
        <w:t>11.13. </w:t>
      </w:r>
      <w:r w:rsidRPr="000F0C5F">
        <w:rPr>
          <w:sz w:val="22"/>
          <w:szCs w:val="22"/>
        </w:rPr>
        <w:t>Аукцион признается несостоявшимся в случаях, если:</w:t>
      </w:r>
    </w:p>
    <w:p w14:paraId="4D8AFC52" w14:textId="77777777" w:rsidR="000F0C5F" w:rsidRPr="000F0C5F" w:rsidRDefault="000F0C5F" w:rsidP="000F0C5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0C5F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7FEA2F7" w14:textId="77777777" w:rsidR="000F0C5F" w:rsidRPr="000F0C5F" w:rsidRDefault="000F0C5F" w:rsidP="000F0C5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0C5F">
        <w:rPr>
          <w:sz w:val="22"/>
          <w:szCs w:val="22"/>
        </w:rPr>
        <w:t>- по окончании срока подачи Заявок не подано ни одной Заявки;</w:t>
      </w:r>
    </w:p>
    <w:p w14:paraId="2EBEBB04" w14:textId="77777777" w:rsidR="000F0C5F" w:rsidRPr="000F0C5F" w:rsidRDefault="000F0C5F" w:rsidP="000F0C5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1" w:name="_Hlk191905835"/>
      <w:r w:rsidRPr="000F0C5F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661967C3" w14:textId="77777777" w:rsidR="000F0C5F" w:rsidRPr="000F0C5F" w:rsidRDefault="000F0C5F" w:rsidP="000F0C5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0C5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bookmarkEnd w:id="78"/>
    <w:bookmarkEnd w:id="81"/>
    <w:p w14:paraId="77AE7F79" w14:textId="77777777" w:rsidR="000F0C5F" w:rsidRDefault="000F0C5F" w:rsidP="000F0C5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0C5F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9"/>
    </w:p>
    <w:bookmarkEnd w:id="80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2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82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 w:rsidRPr="001B5838">
        <w:rPr>
          <w:color w:val="0000FF"/>
          <w:sz w:val="22"/>
          <w:szCs w:val="22"/>
        </w:rPr>
        <w:t>прилагается</w:t>
      </w:r>
      <w:bookmarkEnd w:id="83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59EEC204" w14:textId="77777777" w:rsidR="000F0C5F" w:rsidRPr="000F0C5F" w:rsidRDefault="000F0C5F" w:rsidP="000F0C5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5" w:name="_Hlk191906127"/>
      <w:bookmarkStart w:id="86" w:name="_Hlk191906571"/>
      <w:r w:rsidRPr="000F0C5F">
        <w:rPr>
          <w:b/>
          <w:bCs/>
          <w:sz w:val="22"/>
          <w:szCs w:val="22"/>
        </w:rPr>
        <w:t>12.8.</w:t>
      </w:r>
      <w:r w:rsidRPr="000F0C5F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0F0C5F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0F0C5F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3795ED38" w14:textId="77777777" w:rsidR="000F0C5F" w:rsidRPr="000F0C5F" w:rsidRDefault="000F0C5F" w:rsidP="000F0C5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0C5F">
        <w:rPr>
          <w:b/>
          <w:bCs/>
          <w:sz w:val="22"/>
          <w:szCs w:val="22"/>
        </w:rPr>
        <w:t>12.9.</w:t>
      </w:r>
      <w:r w:rsidRPr="000F0C5F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0F0C5F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DBA480D" w14:textId="77777777" w:rsidR="000F0C5F" w:rsidRPr="000F0C5F" w:rsidRDefault="000F0C5F" w:rsidP="000F0C5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0C5F">
        <w:rPr>
          <w:b/>
          <w:bCs/>
          <w:sz w:val="22"/>
          <w:szCs w:val="22"/>
        </w:rPr>
        <w:t>12.10</w:t>
      </w:r>
      <w:r w:rsidRPr="000F0C5F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E6AD1DF" w14:textId="77777777" w:rsidR="000F0C5F" w:rsidRPr="000F0C5F" w:rsidRDefault="000F0C5F" w:rsidP="000F0C5F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0F0C5F">
        <w:rPr>
          <w:b/>
          <w:bCs/>
          <w:sz w:val="22"/>
          <w:szCs w:val="22"/>
        </w:rPr>
        <w:t>12.11.</w:t>
      </w:r>
      <w:r w:rsidRPr="000F0C5F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0F0C5F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0F0C5F">
        <w:rPr>
          <w:sz w:val="22"/>
          <w:szCs w:val="22"/>
        </w:rPr>
        <w:br/>
        <w:t>с Земельным кодексом Российской Федерации.</w:t>
      </w:r>
      <w:bookmarkEnd w:id="86"/>
    </w:p>
    <w:bookmarkEnd w:id="85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AE71CA3" w14:textId="77777777" w:rsidR="000F0C5F" w:rsidRDefault="000F0C5F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10D7CDB2" w14:textId="77777777" w:rsidR="000F0C5F" w:rsidRDefault="000F0C5F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749AD2EB" w14:textId="5F4262DE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7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6A87BC61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0F0C5F" w:rsidRPr="000F0C5F">
        <w:rPr>
          <w:sz w:val="18"/>
          <w:szCs w:val="18"/>
        </w:rPr>
        <w:t>и 25</w:t>
      </w:r>
      <w:bookmarkStart w:id="88" w:name="_GoBack"/>
      <w:bookmarkEnd w:id="88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7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40C50D3" w14:textId="77777777" w:rsidR="00714CEC" w:rsidRDefault="00714CEC"/>
    <w:sectPr w:rsidR="00714CEC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7BFAE" w14:textId="77777777" w:rsidR="00714CEC" w:rsidRDefault="00714CEC">
      <w:r>
        <w:separator/>
      </w:r>
    </w:p>
  </w:endnote>
  <w:endnote w:type="continuationSeparator" w:id="0">
    <w:p w14:paraId="53D013AD" w14:textId="77777777" w:rsidR="00714CEC" w:rsidRDefault="0071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362C80A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9F4" w:rsidRPr="00FE79F4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8C09D" w14:textId="77777777" w:rsidR="00714CEC" w:rsidRDefault="00714CEC">
      <w:r>
        <w:separator/>
      </w:r>
    </w:p>
  </w:footnote>
  <w:footnote w:type="continuationSeparator" w:id="0">
    <w:p w14:paraId="75F46EDE" w14:textId="77777777" w:rsidR="00714CEC" w:rsidRDefault="00714CEC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5F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4CEC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E79F4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424288C5-163F-41AA-8343-2A88E773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EDB9C-E402-49A2-8EC6-F628BBEF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7274</TotalTime>
  <Pages>14</Pages>
  <Words>6079</Words>
  <Characters>34652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40650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686</cp:revision>
  <cp:lastPrinted>2021-08-16T14:46:00Z</cp:lastPrinted>
  <dcterms:created xsi:type="dcterms:W3CDTF">2021-08-17T10:15:00Z</dcterms:created>
  <dcterms:modified xsi:type="dcterms:W3CDTF">2025-03-03T13:03:00Z</dcterms:modified>
</cp:coreProperties>
</file>