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АЗГЭ-НФ/24-4764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EA6A5CE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B36EE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00300060119773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C2CF219" w:rsidR="00860920" w:rsidRPr="00367C74" w:rsidRDefault="00D4115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</w:t>
            </w:r>
            <w:r w:rsidR="008467B5"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1DE1714" w:rsidR="00860920" w:rsidRPr="00367C74" w:rsidRDefault="00D4115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AE51FA3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41155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143EF651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B36EE1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10.10.2024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191-З п. 423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B36EE1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DB751C9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B36EE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Детенково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1 558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A896A47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B36EE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69C05C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F058D86" w14:textId="77777777" w:rsidR="00B36EE1" w:rsidRPr="00C46995" w:rsidRDefault="00B36EE1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C2E33C2" w14:textId="77777777" w:rsidR="00B36EE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6C180BC6" w14:textId="15CF9EBF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</w:t>
      </w:r>
      <w:r w:rsidR="00B36EE1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6C47B50E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B36EE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F2F061B" w14:textId="77777777" w:rsidR="00B36EE1" w:rsidRDefault="00B36EE1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CEB23AB" w14:textId="77777777" w:rsidR="00D41155" w:rsidRPr="00D41155" w:rsidRDefault="00D41155" w:rsidP="00D411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41155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D41155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3C422F3" w14:textId="473DE8CB" w:rsidR="00D41155" w:rsidRPr="00D41155" w:rsidRDefault="00D41155" w:rsidP="00D411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41155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D41155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D41155">
        <w:rPr>
          <w:b/>
          <w:color w:val="0000FF"/>
          <w:sz w:val="22"/>
          <w:szCs w:val="22"/>
        </w:rPr>
        <w:t>24.05.24;</w:t>
      </w:r>
    </w:p>
    <w:p w14:paraId="6873113E" w14:textId="21B2A01A" w:rsidR="00D41155" w:rsidRDefault="00D41155" w:rsidP="00D411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D41155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D41155">
        <w:rPr>
          <w:b/>
          <w:color w:val="0000FF"/>
          <w:sz w:val="22"/>
          <w:szCs w:val="22"/>
        </w:rPr>
        <w:t>24.05.24</w:t>
      </w:r>
      <w:r w:rsidRPr="00D41155">
        <w:rPr>
          <w:bCs/>
          <w:color w:val="0000FF"/>
          <w:sz w:val="22"/>
          <w:szCs w:val="22"/>
        </w:rPr>
        <w:t>.</w:t>
      </w:r>
    </w:p>
    <w:p w14:paraId="60B0CAF7" w14:textId="77777777" w:rsidR="00D41155" w:rsidRDefault="00D41155" w:rsidP="00D411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</w:p>
    <w:p w14:paraId="269C653E" w14:textId="21695363" w:rsidR="00925D2C" w:rsidRPr="00925D2C" w:rsidRDefault="00925D2C" w:rsidP="00D411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627 655,88 руб. (Шестьсот двадцать семь тысяч шестьсот пятьдесят пять руб. 88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18 829,67 руб. (Восемнадцать тысяч восемьсот двадцать девять руб. 67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627 655,88 руб. (Шестьсот двадцать семь тысяч шестьсот пятьдесят пять руб. 88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16.10.2024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5074E73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D41155" w:rsidRPr="00D41155">
        <w:rPr>
          <w:b/>
          <w:color w:val="0000FF"/>
          <w:sz w:val="22"/>
          <w:szCs w:val="22"/>
        </w:rPr>
        <w:t>09.</w:t>
      </w:r>
      <w:r w:rsidR="008467B5">
        <w:rPr>
          <w:b/>
          <w:color w:val="0000FF"/>
          <w:sz w:val="22"/>
          <w:szCs w:val="22"/>
        </w:rPr>
        <w:t>04</w:t>
      </w:r>
      <w:r w:rsidR="00D41155" w:rsidRPr="00D41155">
        <w:rPr>
          <w:b/>
          <w:color w:val="0000FF"/>
          <w:sz w:val="22"/>
          <w:szCs w:val="22"/>
        </w:rPr>
        <w:t>.2025</w:t>
      </w:r>
      <w:r w:rsidR="00D41155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10E1E47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D41155">
        <w:rPr>
          <w:b/>
          <w:color w:val="0000FF"/>
          <w:sz w:val="22"/>
          <w:szCs w:val="22"/>
        </w:rPr>
        <w:t>10</w:t>
      </w:r>
      <w:r w:rsidR="00D41155" w:rsidRPr="00D41155">
        <w:rPr>
          <w:b/>
          <w:color w:val="0000FF"/>
          <w:sz w:val="22"/>
          <w:szCs w:val="22"/>
        </w:rPr>
        <w:t>.</w:t>
      </w:r>
      <w:r w:rsidR="008467B5">
        <w:rPr>
          <w:b/>
          <w:color w:val="0000FF"/>
          <w:sz w:val="22"/>
          <w:szCs w:val="22"/>
        </w:rPr>
        <w:t>04</w:t>
      </w:r>
      <w:r w:rsidR="00D41155" w:rsidRPr="00D41155">
        <w:rPr>
          <w:b/>
          <w:color w:val="0000FF"/>
          <w:sz w:val="22"/>
          <w:szCs w:val="22"/>
        </w:rPr>
        <w:t>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E8411F7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D41155">
        <w:rPr>
          <w:b/>
          <w:color w:val="0000FF"/>
          <w:sz w:val="22"/>
          <w:szCs w:val="22"/>
        </w:rPr>
        <w:t>11</w:t>
      </w:r>
      <w:r w:rsidR="00D41155" w:rsidRPr="00D41155">
        <w:rPr>
          <w:b/>
          <w:color w:val="0000FF"/>
          <w:sz w:val="22"/>
          <w:szCs w:val="22"/>
        </w:rPr>
        <w:t>.</w:t>
      </w:r>
      <w:r w:rsidR="008467B5">
        <w:rPr>
          <w:b/>
          <w:color w:val="0000FF"/>
          <w:sz w:val="22"/>
          <w:szCs w:val="22"/>
        </w:rPr>
        <w:t>04</w:t>
      </w:r>
      <w:bookmarkStart w:id="48" w:name="_GoBack"/>
      <w:bookmarkEnd w:id="48"/>
      <w:r w:rsidR="00D41155" w:rsidRPr="00D41155">
        <w:rPr>
          <w:b/>
          <w:color w:val="0000FF"/>
          <w:sz w:val="22"/>
          <w:szCs w:val="22"/>
        </w:rPr>
        <w:t>.2025</w:t>
      </w:r>
      <w:r w:rsidR="00D41155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5BDB32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A25A58B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</w:t>
      </w:r>
      <w:proofErr w:type="gramStart"/>
      <w:r w:rsidRPr="00F52526">
        <w:rPr>
          <w:sz w:val="22"/>
          <w:szCs w:val="22"/>
        </w:rPr>
        <w:t>14</w:t>
      </w:r>
      <w:proofErr w:type="gramEnd"/>
      <w:r w:rsidRPr="00F52526">
        <w:rPr>
          <w:sz w:val="22"/>
          <w:szCs w:val="22"/>
        </w:rPr>
        <w:t xml:space="preserve"> </w:t>
      </w:r>
      <w:r w:rsidR="00D41155" w:rsidRPr="00D41155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23FA6FD" w14:textId="77777777" w:rsidR="00D41155" w:rsidRPr="00D41155" w:rsidRDefault="00D41155" w:rsidP="00D4115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8" w:name="_Hlk191905928"/>
      <w:bookmarkStart w:id="79" w:name="_Hlk191905953"/>
      <w:bookmarkStart w:id="80" w:name="_Hlk191906546"/>
      <w:r w:rsidRPr="00D41155">
        <w:rPr>
          <w:b/>
          <w:bCs/>
          <w:sz w:val="22"/>
          <w:szCs w:val="22"/>
        </w:rPr>
        <w:t>11.13. </w:t>
      </w:r>
      <w:r w:rsidRPr="00D41155">
        <w:rPr>
          <w:sz w:val="22"/>
          <w:szCs w:val="22"/>
        </w:rPr>
        <w:t>Аукцион признается несостоявшимся в случаях, если:</w:t>
      </w:r>
    </w:p>
    <w:p w14:paraId="3EF6321E" w14:textId="77777777" w:rsidR="00D41155" w:rsidRP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1155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5ED8C8F" w14:textId="77777777" w:rsidR="00D41155" w:rsidRP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1155">
        <w:rPr>
          <w:sz w:val="22"/>
          <w:szCs w:val="22"/>
        </w:rPr>
        <w:t>- по окончании срока подачи Заявок не подано ни одной Заявки;</w:t>
      </w:r>
    </w:p>
    <w:p w14:paraId="0535ED65" w14:textId="77777777" w:rsidR="00D41155" w:rsidRP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Hlk191905835"/>
      <w:r w:rsidRPr="00D4115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0E0EBF3" w14:textId="77777777" w:rsidR="00D41155" w:rsidRP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115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8"/>
    <w:bookmarkEnd w:id="81"/>
    <w:p w14:paraId="4FC87BDA" w14:textId="77777777" w:rsid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1155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DC3D9D8" w14:textId="77777777" w:rsidR="00D41155" w:rsidRP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1906571"/>
      <w:bookmarkStart w:id="86" w:name="_Hlk191906127"/>
      <w:r w:rsidRPr="00D41155">
        <w:rPr>
          <w:b/>
          <w:bCs/>
          <w:sz w:val="22"/>
          <w:szCs w:val="22"/>
        </w:rPr>
        <w:t>12.8.</w:t>
      </w:r>
      <w:r w:rsidRPr="00D41155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41155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D41155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6D8923DC" w14:textId="77777777" w:rsidR="00D41155" w:rsidRP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1155">
        <w:rPr>
          <w:b/>
          <w:bCs/>
          <w:sz w:val="22"/>
          <w:szCs w:val="22"/>
        </w:rPr>
        <w:t>12.9.</w:t>
      </w:r>
      <w:r w:rsidRPr="00D4115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D4115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1319A72" w14:textId="77777777" w:rsidR="00D41155" w:rsidRPr="00D41155" w:rsidRDefault="00D41155" w:rsidP="00D411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1155">
        <w:rPr>
          <w:b/>
          <w:bCs/>
          <w:sz w:val="22"/>
          <w:szCs w:val="22"/>
        </w:rPr>
        <w:t>12.10</w:t>
      </w:r>
      <w:r w:rsidRPr="00D4115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6FED411" w14:textId="77777777" w:rsidR="00D41155" w:rsidRPr="00D41155" w:rsidRDefault="00D41155" w:rsidP="00D4115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41155">
        <w:rPr>
          <w:b/>
          <w:bCs/>
          <w:sz w:val="22"/>
          <w:szCs w:val="22"/>
        </w:rPr>
        <w:t>12.11.</w:t>
      </w:r>
      <w:r w:rsidRPr="00D4115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D41155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D41155">
        <w:rPr>
          <w:sz w:val="22"/>
          <w:szCs w:val="22"/>
        </w:rPr>
        <w:br/>
        <w:t>с Земельным кодексом Российской Федерации.</w:t>
      </w:r>
      <w:bookmarkEnd w:id="85"/>
    </w:p>
    <w:bookmarkEnd w:id="86"/>
    <w:p w14:paraId="1FC53490" w14:textId="293E462F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5174AD2" w14:textId="2314D459" w:rsidR="00D41155" w:rsidRDefault="00D4115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12329C1" w14:textId="6D05BFA1" w:rsidR="00D41155" w:rsidRDefault="00D4115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09580B2" w14:textId="77777777" w:rsidR="00D41155" w:rsidRPr="00F824AA" w:rsidRDefault="00D4115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7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62F3CB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D41155" w:rsidRPr="00D41155">
        <w:rPr>
          <w:sz w:val="18"/>
          <w:szCs w:val="18"/>
        </w:rPr>
        <w:t>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7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5E27319" w14:textId="77777777" w:rsidR="00DB6B19" w:rsidRDefault="00DB6B19"/>
    <w:sectPr w:rsidR="00DB6B1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8384" w14:textId="77777777" w:rsidR="00DB6B19" w:rsidRDefault="00DB6B19">
      <w:r>
        <w:separator/>
      </w:r>
    </w:p>
  </w:endnote>
  <w:endnote w:type="continuationSeparator" w:id="0">
    <w:p w14:paraId="6A990976" w14:textId="77777777" w:rsidR="00DB6B19" w:rsidRDefault="00DB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50FDFB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EE1" w:rsidRPr="00B36EE1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97DD3" w14:textId="77777777" w:rsidR="00DB6B19" w:rsidRDefault="00DB6B19">
      <w:r>
        <w:separator/>
      </w:r>
    </w:p>
  </w:footnote>
  <w:footnote w:type="continuationSeparator" w:id="0">
    <w:p w14:paraId="6A8BC383" w14:textId="77777777" w:rsidR="00DB6B19" w:rsidRDefault="00DB6B19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67B5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6EE1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155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B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B1D5290C-E535-4437-8AAE-D5001D46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CC72-07BB-4447-AF45-C76C309D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14</Pages>
  <Words>6091</Words>
  <Characters>34719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40729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2025-03-03T16:52:00Z</dcterms:modified>
</cp:coreProperties>
</file>