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АЗГЭ-НФ/24-4863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27F80B73" w:rsidR="00CA0B6F" w:rsidRPr="0010463C" w:rsidRDefault="00BA3C5D" w:rsidP="00E5343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E5343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E53432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00300060119848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21.10.2024</w:t>
            </w:r>
          </w:p>
        </w:tc>
      </w:tr>
      <w:tr w:rsidR="005A768E" w:rsidRPr="00367C74" w14:paraId="279470CA" w14:textId="77777777" w:rsidTr="00DE6155">
        <w:tc>
          <w:tcPr>
            <w:tcW w:w="5352" w:type="dxa"/>
          </w:tcPr>
          <w:p w14:paraId="13171D38" w14:textId="77777777" w:rsidR="005A768E" w:rsidRPr="00367C74" w:rsidRDefault="005A768E" w:rsidP="005A768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5A768E" w:rsidRPr="00367C74" w:rsidRDefault="005A768E" w:rsidP="005A768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E3825BE" w:rsidR="005A768E" w:rsidRPr="00367C74" w:rsidRDefault="005A768E" w:rsidP="005A76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5A768E" w:rsidRPr="00367C74" w14:paraId="3CC38D2B" w14:textId="77777777" w:rsidTr="00DE6155">
        <w:tc>
          <w:tcPr>
            <w:tcW w:w="5352" w:type="dxa"/>
          </w:tcPr>
          <w:p w14:paraId="15208E3C" w14:textId="0EF237D9" w:rsidR="005A768E" w:rsidRPr="00367C74" w:rsidRDefault="005A768E" w:rsidP="005A768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9B3628B" w:rsidR="005A768E" w:rsidRPr="00367C74" w:rsidRDefault="005A768E" w:rsidP="005A76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3D6265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A768E">
        <w:rPr>
          <w:b/>
          <w:sz w:val="28"/>
          <w:szCs w:val="28"/>
        </w:rPr>
        <w:t xml:space="preserve">5 </w:t>
      </w:r>
      <w:r w:rsidR="00F910A5" w:rsidRPr="006839AC">
        <w:rPr>
          <w:b/>
          <w:sz w:val="28"/>
          <w:szCs w:val="28"/>
        </w:rPr>
        <w:t>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16.10.2024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195-З п. 379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E7CBEB7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E5343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 Наро-Фоминск, д. </w:t>
      </w:r>
      <w:proofErr w:type="spellStart"/>
      <w:r>
        <w:rPr>
          <w:color w:val="0000FF"/>
          <w:sz w:val="22"/>
          <w:szCs w:val="22"/>
        </w:rPr>
        <w:t>Детенково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3E938430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E53432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4950A15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E53432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47BB74CF" w14:textId="77777777" w:rsidR="00E5343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полностью расположен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4539FF39" w14:textId="77777777" w:rsidR="00E5343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4C580FA7" w14:textId="77777777" w:rsidR="00E5343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6C180BC6" w14:textId="525E1961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41256400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27A3987" w14:textId="31E01BFD" w:rsidR="005A768E" w:rsidRDefault="005A768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59936A2" w14:textId="77777777" w:rsidR="005A768E" w:rsidRPr="007C618B" w:rsidRDefault="005A768E" w:rsidP="005A76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1D1AFB5" w14:textId="67FFEE7A" w:rsidR="005A768E" w:rsidRPr="007C618B" w:rsidRDefault="005A768E" w:rsidP="005A76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07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6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044E77D7" w14:textId="118CBE1A" w:rsidR="005A768E" w:rsidRPr="00085682" w:rsidRDefault="005A768E" w:rsidP="005A76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6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7D9E8675" w14:textId="77777777" w:rsidR="005A768E" w:rsidRPr="00B2281D" w:rsidRDefault="005A768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605 197,50 руб. (Шестьсот пять тысяч сто девяносто семь руб. 50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18 155,00 руб. (Восемнадцать тысяч сто пятьдесят пять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605 197,50 руб. (Шестьсот пять тысяч сто девяносто семь руб. 50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E29A0F6" w14:textId="77777777" w:rsidR="005A768E" w:rsidRPr="000E3CE0" w:rsidRDefault="005A768E" w:rsidP="005A768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2E10E25F" w14:textId="77777777" w:rsidR="005A768E" w:rsidRPr="000E3CE0" w:rsidRDefault="005A768E" w:rsidP="005A768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8C92AA8" w14:textId="77777777" w:rsidR="005A768E" w:rsidRPr="000E3CE0" w:rsidRDefault="005A768E" w:rsidP="005A768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38764832" w14:textId="77777777" w:rsidR="005A768E" w:rsidRPr="000E3CE0" w:rsidRDefault="005A768E" w:rsidP="005A768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2CBC85D9" w14:textId="77777777" w:rsidR="005A768E" w:rsidRPr="000E3CE0" w:rsidRDefault="005A768E" w:rsidP="005A768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5767ADF2" w14:textId="77777777" w:rsidR="005A768E" w:rsidRPr="000E3CE0" w:rsidRDefault="005A768E" w:rsidP="005A768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F890E22" w14:textId="77777777" w:rsidR="005A768E" w:rsidRDefault="005A768E" w:rsidP="005A768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7F13E463" w14:textId="77777777" w:rsidR="005A768E" w:rsidRDefault="005A768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</w:p>
    <w:p w14:paraId="45639D51" w14:textId="06B594A3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918C6C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E53432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E5343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1E4906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5A768E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5A768E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778D815" w14:textId="77777777" w:rsidR="005A768E" w:rsidRPr="000E3CE0" w:rsidRDefault="005A768E" w:rsidP="005A76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206931D" w14:textId="77777777" w:rsidR="005A768E" w:rsidRPr="0006565D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146B88C" w14:textId="77777777" w:rsidR="005A768E" w:rsidRPr="00E91425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112293D3" w14:textId="77777777" w:rsidR="005A768E" w:rsidRPr="00E91425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68DCBA2" w14:textId="77777777" w:rsidR="005A768E" w:rsidRPr="00E91425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8CA0438" w14:textId="77777777" w:rsidR="005A768E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AB93750" w14:textId="77777777" w:rsidR="005A768E" w:rsidRPr="00E91425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5E8BEE73" w14:textId="77777777" w:rsidR="005A768E" w:rsidRPr="00E91425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9478B51" w14:textId="77777777" w:rsidR="005A768E" w:rsidRPr="00E91425" w:rsidRDefault="005A768E" w:rsidP="005A76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8B87E97" w14:textId="77777777" w:rsidR="005A768E" w:rsidRPr="00A16307" w:rsidRDefault="005A768E" w:rsidP="005A768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BBE390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5A768E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5A768E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7C17F16" w14:textId="77777777" w:rsidR="006A47EC" w:rsidRDefault="006A47EC"/>
    <w:sectPr w:rsidR="006A47E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8280A8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32" w:rsidRPr="00E53432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A768E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47EC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432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9FDEC06C-9C81-434A-9F3D-04DAE341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B1D6-BF59-4DB3-8C6B-D76EB255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6097</Words>
  <Characters>34754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40770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3</cp:revision>
  <cp:lastPrinted>2021-08-16T14:46:00Z</cp:lastPrinted>
  <dcterms:created xsi:type="dcterms:W3CDTF">2024-10-18T10:51:00Z</dcterms:created>
  <dcterms:modified xsi:type="dcterms:W3CDTF">2025-03-05T13:52:00Z</dcterms:modified>
</cp:coreProperties>
</file>