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АЗГЭ-НФ/24-5034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93B9140" w:rsidR="00CA0B6F" w:rsidRPr="0010463C" w:rsidRDefault="00BA3C5D" w:rsidP="00DC289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DC2892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DC2892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00300060119988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E942E0E" w:rsidR="00860920" w:rsidRPr="00367C74" w:rsidRDefault="004228C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F9CF0A9" w:rsidR="00860920" w:rsidRPr="00367C74" w:rsidRDefault="004228C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473310D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228C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201-З п. 327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0A7186C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Наро-Фоминский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DC2892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Наро-Фоминск, д. Крюково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2 969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50:26:0070402:395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8ED2D7C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</w:t>
      </w:r>
      <w:r w:rsidR="00DC2892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115D3790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имеет следующие ограничения (обременения) в использовании:</w:t>
      </w:r>
    </w:p>
    <w:p w14:paraId="2255BE1C" w14:textId="264E4BD6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частично расположен в охранной зоне ЛЭП 10 </w:t>
      </w:r>
      <w:proofErr w:type="spellStart"/>
      <w:r>
        <w:rPr>
          <w:color w:val="0000FF"/>
          <w:sz w:val="22"/>
          <w:szCs w:val="22"/>
        </w:rPr>
        <w:t>кВ</w:t>
      </w:r>
      <w:proofErr w:type="spellEnd"/>
      <w:r>
        <w:rPr>
          <w:color w:val="0000FF"/>
          <w:sz w:val="22"/>
          <w:szCs w:val="22"/>
        </w:rPr>
        <w:t xml:space="preserve"> с отпайками: фидер 10-4 ТП-57;</w:t>
      </w:r>
      <w:r w:rsidR="00DC289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полностью расположен: Кубинка </w:t>
      </w:r>
      <w:proofErr w:type="spellStart"/>
      <w:r>
        <w:rPr>
          <w:color w:val="0000FF"/>
          <w:sz w:val="22"/>
          <w:szCs w:val="22"/>
        </w:rPr>
        <w:t>Приаэродромная</w:t>
      </w:r>
      <w:proofErr w:type="spellEnd"/>
      <w:r>
        <w:rPr>
          <w:color w:val="0000FF"/>
          <w:sz w:val="22"/>
          <w:szCs w:val="22"/>
        </w:rPr>
        <w:t xml:space="preserve"> территория аэродрома.</w:t>
      </w:r>
    </w:p>
    <w:p w14:paraId="4B7E5337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BC78545" w14:textId="305FE0FA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На Земельном участке расположены следующие объекты недвижимости: В границах земельного участка расположена бетонная опора ЛЭП.</w:t>
      </w:r>
    </w:p>
    <w:p w14:paraId="6946AAF6" w14:textId="77777777" w:rsidR="00DC2892" w:rsidRDefault="00DC2892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370D63E3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Использовать Земельный участок в соответствии с требованиями: </w:t>
      </w:r>
    </w:p>
    <w:p w14:paraId="04E5E69A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204D1A28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зоны»; </w:t>
      </w:r>
    </w:p>
    <w:p w14:paraId="3E35C2AB" w14:textId="77777777" w:rsidR="00DC289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C180BC6" w14:textId="77777777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Согласовать размещение объектов капитального строительства в соответствии с действующим законодательством.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57F1942" w14:textId="77777777" w:rsidR="004228CA" w:rsidRDefault="004228CA" w:rsidP="004228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083163"/>
      <w:bookmarkStart w:id="45" w:name="_Hlk192166938"/>
    </w:p>
    <w:p w14:paraId="4F46357C" w14:textId="562BB301" w:rsidR="004228CA" w:rsidRPr="004228CA" w:rsidRDefault="004228CA" w:rsidP="004228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228CA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4228CA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37EB67B" w14:textId="14A982A1" w:rsidR="004228CA" w:rsidRPr="004228CA" w:rsidRDefault="004228CA" w:rsidP="004228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228CA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4228CA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C6157C" w:rsidRPr="00C6157C">
        <w:rPr>
          <w:b/>
          <w:color w:val="0000FF"/>
          <w:sz w:val="22"/>
          <w:szCs w:val="22"/>
        </w:rPr>
        <w:t>14.06.2024</w:t>
      </w:r>
      <w:r w:rsidRPr="004228CA">
        <w:rPr>
          <w:b/>
          <w:color w:val="0000FF"/>
          <w:sz w:val="22"/>
          <w:szCs w:val="22"/>
        </w:rPr>
        <w:t>;</w:t>
      </w:r>
    </w:p>
    <w:p w14:paraId="3F2B5DC2" w14:textId="7F96E4FC" w:rsidR="004228CA" w:rsidRPr="00085682" w:rsidRDefault="004228CA" w:rsidP="004228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4228CA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bookmarkEnd w:id="45"/>
      <w:r w:rsidR="00C6157C" w:rsidRPr="00C6157C">
        <w:rPr>
          <w:b/>
          <w:color w:val="0000FF"/>
          <w:sz w:val="22"/>
          <w:szCs w:val="22"/>
        </w:rPr>
        <w:t>14.06.2024</w:t>
      </w:r>
      <w:r>
        <w:rPr>
          <w:b/>
          <w:color w:val="0000FF"/>
          <w:sz w:val="22"/>
          <w:szCs w:val="22"/>
        </w:rPr>
        <w:t>.</w:t>
      </w:r>
    </w:p>
    <w:p w14:paraId="45407DEC" w14:textId="77777777" w:rsidR="004228CA" w:rsidRDefault="004228CA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_GoBack"/>
      <w:bookmarkEnd w:id="44"/>
      <w:bookmarkEnd w:id="46"/>
    </w:p>
    <w:p w14:paraId="269C653E" w14:textId="40B0447E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798 616,47 руб. (Семьсот девяносто восемь тысяч шестьсот шестнадцать руб. 47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23 958,00 руб. (Двадцать три тысячи девятьсот пятьдесят восемь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798 616,47 руб. (Семьсот девяносто восемь тысяч шестьсот шестнадцать руб. 47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72E9941B" w14:textId="4AE2110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228CA" w:rsidRPr="004228CA">
        <w:rPr>
          <w:b/>
          <w:color w:val="0000FF"/>
          <w:sz w:val="22"/>
          <w:szCs w:val="22"/>
        </w:rPr>
        <w:t>15.04.2025</w:t>
      </w:r>
      <w:r w:rsidR="004228C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68BB8105" w14:textId="45DCDE33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228CA" w:rsidRPr="004228CA">
        <w:rPr>
          <w:b/>
          <w:color w:val="0000FF"/>
          <w:sz w:val="22"/>
          <w:szCs w:val="22"/>
        </w:rPr>
        <w:t>1</w:t>
      </w:r>
      <w:r w:rsidR="004228CA">
        <w:rPr>
          <w:b/>
          <w:color w:val="0000FF"/>
          <w:sz w:val="22"/>
          <w:szCs w:val="22"/>
        </w:rPr>
        <w:t>6</w:t>
      </w:r>
      <w:r w:rsidR="004228CA" w:rsidRPr="004228CA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1AEEDAF0" w14:textId="44174BC0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228CA" w:rsidRPr="004228CA">
        <w:rPr>
          <w:b/>
          <w:color w:val="0000FF"/>
          <w:sz w:val="22"/>
          <w:szCs w:val="22"/>
        </w:rPr>
        <w:t>1</w:t>
      </w:r>
      <w:r w:rsidR="004228CA">
        <w:rPr>
          <w:b/>
          <w:color w:val="0000FF"/>
          <w:sz w:val="22"/>
          <w:szCs w:val="22"/>
        </w:rPr>
        <w:t>7</w:t>
      </w:r>
      <w:r w:rsidR="004228CA" w:rsidRPr="004228CA">
        <w:rPr>
          <w:b/>
          <w:color w:val="0000FF"/>
          <w:sz w:val="22"/>
          <w:szCs w:val="22"/>
        </w:rPr>
        <w:t>.04.2025</w:t>
      </w:r>
      <w:r w:rsidR="004228C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45639D51" w14:textId="3D7D87C8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F01BE4D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DC2892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DC289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437DBAA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</w:t>
      </w:r>
      <w:proofErr w:type="gramStart"/>
      <w:r w:rsidRPr="00F52526">
        <w:rPr>
          <w:sz w:val="22"/>
          <w:szCs w:val="22"/>
        </w:rPr>
        <w:t>14</w:t>
      </w:r>
      <w:proofErr w:type="gramEnd"/>
      <w:r w:rsidRPr="00F52526">
        <w:rPr>
          <w:sz w:val="22"/>
          <w:szCs w:val="22"/>
        </w:rPr>
        <w:t xml:space="preserve"> </w:t>
      </w:r>
      <w:r w:rsidR="004228CA" w:rsidRPr="004228CA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769E5AB" w14:textId="77777777" w:rsidR="004228CA" w:rsidRPr="004228CA" w:rsidRDefault="004228CA" w:rsidP="004228C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Toc479691592"/>
      <w:bookmarkStart w:id="81" w:name="_Hlk192083291"/>
      <w:r w:rsidRPr="004228CA">
        <w:rPr>
          <w:b/>
          <w:bCs/>
          <w:sz w:val="22"/>
          <w:szCs w:val="22"/>
        </w:rPr>
        <w:t>11.13. </w:t>
      </w:r>
      <w:r w:rsidRPr="004228CA">
        <w:rPr>
          <w:sz w:val="22"/>
          <w:szCs w:val="22"/>
        </w:rPr>
        <w:t>Аукцион признается несостоявшимся в случаях, если:</w:t>
      </w:r>
    </w:p>
    <w:p w14:paraId="749CAA48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393D9234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sz w:val="22"/>
          <w:szCs w:val="22"/>
        </w:rPr>
        <w:t>- по окончании срока подачи Заявок не подано ни одной Заявки;</w:t>
      </w:r>
    </w:p>
    <w:p w14:paraId="0A1EAD16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5E2D073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963B31A" w14:textId="496B0BED" w:rsid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2AB5645B" w14:textId="77777777" w:rsid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1"/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</w:t>
      </w:r>
      <w:r w:rsidRPr="001B5838">
        <w:rPr>
          <w:sz w:val="22"/>
          <w:szCs w:val="22"/>
        </w:rPr>
        <w:lastRenderedPageBreak/>
        <w:t xml:space="preserve">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5CEBCEC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4228CA">
        <w:rPr>
          <w:b/>
          <w:bCs/>
          <w:sz w:val="22"/>
          <w:szCs w:val="22"/>
        </w:rPr>
        <w:t>12.8.</w:t>
      </w:r>
      <w:r w:rsidRPr="004228C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4228CA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4228CA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7326335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b/>
          <w:bCs/>
          <w:sz w:val="22"/>
          <w:szCs w:val="22"/>
        </w:rPr>
        <w:t>12.9.</w:t>
      </w:r>
      <w:r w:rsidRPr="004228CA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4228CA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314A7F2" w14:textId="77777777" w:rsidR="004228CA" w:rsidRPr="004228CA" w:rsidRDefault="004228CA" w:rsidP="004228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228CA">
        <w:rPr>
          <w:b/>
          <w:bCs/>
          <w:sz w:val="22"/>
          <w:szCs w:val="22"/>
        </w:rPr>
        <w:t>12.10</w:t>
      </w:r>
      <w:r w:rsidRPr="004228C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A7BB187" w14:textId="77777777" w:rsidR="004228CA" w:rsidRPr="004228CA" w:rsidRDefault="004228CA" w:rsidP="004228C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228CA">
        <w:rPr>
          <w:b/>
          <w:bCs/>
          <w:sz w:val="22"/>
          <w:szCs w:val="22"/>
        </w:rPr>
        <w:t>12.11.</w:t>
      </w:r>
      <w:r w:rsidRPr="004228C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4228CA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4228CA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F954DD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4228CA" w:rsidRPr="004228CA">
        <w:rPr>
          <w:sz w:val="18"/>
          <w:szCs w:val="18"/>
        </w:rPr>
        <w:t>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B11F1B8" w14:textId="77777777" w:rsidR="00917A19" w:rsidRDefault="00917A19"/>
    <w:sectPr w:rsidR="00917A1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331DD22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92" w:rsidRPr="00DC2892">
          <w:rPr>
            <w:noProof/>
            <w:lang w:val="ru-RU"/>
          </w:rPr>
          <w:t>13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28CA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A1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57C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892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5379E1A2-ACAD-4651-ADF4-CDB3B650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20D34-8EB2-46C3-B592-D283F63D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6193</Words>
  <Characters>35305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41416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4</cp:revision>
  <cp:lastPrinted>2021-08-16T14:46:00Z</cp:lastPrinted>
  <dcterms:created xsi:type="dcterms:W3CDTF">2024-10-25T13:26:00Z</dcterms:created>
  <dcterms:modified xsi:type="dcterms:W3CDTF">2025-03-10T12:52:00Z</dcterms:modified>
</cp:coreProperties>
</file>