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АЗГЭ-НФ/24-5037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DA4D88E" w:rsidR="00CA0B6F" w:rsidRPr="0010463C" w:rsidRDefault="00BA3C5D" w:rsidP="00E8189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8189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00300060119992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C2E01A9" w:rsidR="00860920" w:rsidRPr="00367C74" w:rsidRDefault="00CD0DC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392B8A3" w:rsidR="00860920" w:rsidRPr="00367C74" w:rsidRDefault="00CD0DC3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8EA453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D0DC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21.10.2024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198-З п. 256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Наро-Фоминский, д. Детенково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1 220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50:26:0080702:451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0D22050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7B911AD9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Кубинка Приаэродромная территория аэродрома; </w:t>
      </w:r>
    </w:p>
    <w:p w14:paraId="4FAE1777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 в водоохранной зоне реки Плесенка; </w:t>
      </w:r>
    </w:p>
    <w:p w14:paraId="4B6F30FC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прибрежной защитной полосе реки Плесенка;</w:t>
      </w:r>
    </w:p>
    <w:p w14:paraId="3C1648C4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1456EDA1" w14:textId="196AED05" w:rsidR="00FC233D" w:rsidRDefault="00FC233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6139642" w14:textId="287839B8" w:rsidR="00FC233D" w:rsidRDefault="00FC233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74B1638" w14:textId="77777777" w:rsidR="00FC233D" w:rsidRDefault="00FC233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7DE9776" w14:textId="77777777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48FFFDEE" w14:textId="2F17021A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</w:t>
      </w:r>
      <w:r w:rsidR="00966E76">
        <w:rPr>
          <w:color w:val="0000FF"/>
          <w:sz w:val="22"/>
          <w:szCs w:val="22"/>
        </w:rPr>
        <w:t>ого</w:t>
      </w:r>
      <w:r>
        <w:rPr>
          <w:color w:val="0000FF"/>
          <w:sz w:val="22"/>
          <w:szCs w:val="22"/>
        </w:rPr>
        <w:t xml:space="preserve"> кодекс</w:t>
      </w:r>
      <w:r w:rsidR="005278EB">
        <w:rPr>
          <w:color w:val="0000FF"/>
          <w:sz w:val="22"/>
          <w:szCs w:val="22"/>
        </w:rPr>
        <w:t>а</w:t>
      </w:r>
      <w:r>
        <w:rPr>
          <w:color w:val="0000FF"/>
          <w:sz w:val="22"/>
          <w:szCs w:val="22"/>
        </w:rPr>
        <w:t xml:space="preserve"> Российской Федерации; </w:t>
      </w:r>
    </w:p>
    <w:p w14:paraId="55C8F4FA" w14:textId="5EFAE3BC" w:rsidR="00FC233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</w:t>
      </w:r>
      <w:r w:rsidR="00966E76">
        <w:rPr>
          <w:color w:val="0000FF"/>
          <w:sz w:val="22"/>
          <w:szCs w:val="22"/>
        </w:rPr>
        <w:t>ого</w:t>
      </w:r>
      <w:r>
        <w:rPr>
          <w:color w:val="0000FF"/>
          <w:sz w:val="22"/>
          <w:szCs w:val="22"/>
        </w:rPr>
        <w:t xml:space="preserve"> кодекс</w:t>
      </w:r>
      <w:r w:rsidR="005278EB">
        <w:rPr>
          <w:color w:val="0000FF"/>
          <w:sz w:val="22"/>
          <w:szCs w:val="22"/>
        </w:rPr>
        <w:t>а</w:t>
      </w:r>
      <w:r>
        <w:rPr>
          <w:color w:val="0000FF"/>
          <w:sz w:val="22"/>
          <w:szCs w:val="22"/>
        </w:rPr>
        <w:t xml:space="preserve"> Российской Федерации; </w:t>
      </w:r>
    </w:p>
    <w:p w14:paraId="6C180BC6" w14:textId="5B0F21D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</w:t>
      </w:r>
      <w:r w:rsidR="005278EB">
        <w:rPr>
          <w:color w:val="0000FF"/>
          <w:sz w:val="22"/>
          <w:szCs w:val="22"/>
        </w:rPr>
        <w:t>ого</w:t>
      </w:r>
      <w:r>
        <w:rPr>
          <w:color w:val="0000FF"/>
          <w:sz w:val="22"/>
          <w:szCs w:val="22"/>
        </w:rPr>
        <w:t xml:space="preserve"> закон</w:t>
      </w:r>
      <w:r w:rsidR="005278EB">
        <w:rPr>
          <w:color w:val="0000FF"/>
          <w:sz w:val="22"/>
          <w:szCs w:val="22"/>
        </w:rPr>
        <w:t>а</w:t>
      </w:r>
      <w:r>
        <w:rPr>
          <w:color w:val="0000FF"/>
          <w:sz w:val="22"/>
          <w:szCs w:val="22"/>
        </w:rPr>
        <w:t xml:space="preserve">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BEBF241" w14:textId="77777777" w:rsidR="00CD0DC3" w:rsidRDefault="00CD0DC3" w:rsidP="00CD0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67E0BA64" w14:textId="2BF61E0F" w:rsidR="00CD0DC3" w:rsidRPr="00CD0DC3" w:rsidRDefault="00CD0DC3" w:rsidP="00CD0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D0DC3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D0DC3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35B841E" w14:textId="6BFCC26F" w:rsidR="00CD0DC3" w:rsidRPr="00CD0DC3" w:rsidRDefault="00CD0DC3" w:rsidP="00CD0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D0DC3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D0DC3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CD0DC3">
        <w:rPr>
          <w:b/>
          <w:color w:val="0000FF"/>
          <w:sz w:val="22"/>
          <w:szCs w:val="22"/>
        </w:rPr>
        <w:t>04.06.2024;</w:t>
      </w:r>
    </w:p>
    <w:p w14:paraId="58E83B0E" w14:textId="1DE7B0AE" w:rsidR="00CD0DC3" w:rsidRPr="00085682" w:rsidRDefault="00CD0DC3" w:rsidP="00CD0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CD0DC3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CD0DC3">
        <w:rPr>
          <w:b/>
          <w:color w:val="0000FF"/>
          <w:sz w:val="22"/>
          <w:szCs w:val="22"/>
        </w:rPr>
        <w:t>07.06.2024</w:t>
      </w:r>
      <w:r w:rsidRPr="00CD0DC3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3EB474EB" w14:textId="77777777" w:rsidR="00CD0DC3" w:rsidRDefault="00CD0DC3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20177371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496 076,40 руб. (Четыреста девяносто шесть тысяч семьдесят шесть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14 882,29 руб. (Четырнадцать тысяч восемьсот восемьдесят два руб. 29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496 076,40 руб. (Четыреста девяносто шесть тысяч семьдесят шесть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047E5BC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D0DC3" w:rsidRPr="00CD0DC3">
        <w:rPr>
          <w:b/>
          <w:color w:val="0000FF"/>
          <w:sz w:val="22"/>
          <w:szCs w:val="22"/>
        </w:rPr>
        <w:t>15.04.2025</w:t>
      </w:r>
      <w:r w:rsidR="00CD0DC3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EFA331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D0DC3" w:rsidRPr="00CD0DC3">
        <w:rPr>
          <w:b/>
          <w:color w:val="0000FF"/>
          <w:sz w:val="22"/>
          <w:szCs w:val="22"/>
        </w:rPr>
        <w:t>1</w:t>
      </w:r>
      <w:r w:rsidR="00CD0DC3">
        <w:rPr>
          <w:b/>
          <w:color w:val="0000FF"/>
          <w:sz w:val="22"/>
          <w:szCs w:val="22"/>
        </w:rPr>
        <w:t>6</w:t>
      </w:r>
      <w:r w:rsidR="00CD0DC3" w:rsidRPr="00CD0DC3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4D45615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D0DC3" w:rsidRPr="00CD0DC3">
        <w:rPr>
          <w:b/>
          <w:color w:val="0000FF"/>
          <w:sz w:val="22"/>
          <w:szCs w:val="22"/>
        </w:rPr>
        <w:t>1</w:t>
      </w:r>
      <w:r w:rsidR="00CD0DC3">
        <w:rPr>
          <w:b/>
          <w:color w:val="0000FF"/>
          <w:sz w:val="22"/>
          <w:szCs w:val="22"/>
        </w:rPr>
        <w:t>7</w:t>
      </w:r>
      <w:r w:rsidR="00CD0DC3" w:rsidRPr="00CD0DC3">
        <w:rPr>
          <w:b/>
          <w:color w:val="0000FF"/>
          <w:sz w:val="22"/>
          <w:szCs w:val="22"/>
        </w:rPr>
        <w:t>.04.2025</w:t>
      </w:r>
      <w:r w:rsidR="00CD0DC3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86545E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lastRenderedPageBreak/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B40DFF9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CD0DC3" w:rsidRPr="00CD0DC3">
        <w:rPr>
          <w:sz w:val="22"/>
          <w:szCs w:val="22"/>
        </w:rPr>
        <w:t>и 25</w:t>
      </w:r>
      <w:r w:rsidR="00CD0DC3">
        <w:rPr>
          <w:sz w:val="22"/>
          <w:szCs w:val="22"/>
        </w:rPr>
        <w:t xml:space="preserve">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7DC8418B" w:rsid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6877C58" w14:textId="16B9DF6A" w:rsidR="005171EA" w:rsidRDefault="005171EA" w:rsidP="001614A6">
      <w:pPr>
        <w:autoSpaceDE w:val="0"/>
        <w:autoSpaceDN w:val="0"/>
        <w:adjustRightInd w:val="0"/>
        <w:spacing w:line="276" w:lineRule="auto"/>
        <w:ind w:firstLine="425"/>
        <w:jc w:val="both"/>
      </w:pPr>
    </w:p>
    <w:p w14:paraId="73BC95C2" w14:textId="24CA32C8" w:rsidR="005171EA" w:rsidRDefault="005171EA" w:rsidP="001614A6">
      <w:pPr>
        <w:autoSpaceDE w:val="0"/>
        <w:autoSpaceDN w:val="0"/>
        <w:adjustRightInd w:val="0"/>
        <w:spacing w:line="276" w:lineRule="auto"/>
        <w:ind w:firstLine="425"/>
        <w:jc w:val="both"/>
      </w:pPr>
    </w:p>
    <w:p w14:paraId="7C0AED82" w14:textId="77777777" w:rsidR="005171EA" w:rsidRPr="001614A6" w:rsidRDefault="005171EA" w:rsidP="001614A6">
      <w:pPr>
        <w:autoSpaceDE w:val="0"/>
        <w:autoSpaceDN w:val="0"/>
        <w:adjustRightInd w:val="0"/>
        <w:spacing w:line="276" w:lineRule="auto"/>
        <w:ind w:firstLine="425"/>
        <w:jc w:val="both"/>
      </w:pP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968E7AE" w14:textId="77777777" w:rsidR="00CD0DC3" w:rsidRPr="00CD0DC3" w:rsidRDefault="00CD0DC3" w:rsidP="00CD0DC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CD0DC3">
        <w:rPr>
          <w:b/>
          <w:bCs/>
          <w:sz w:val="22"/>
          <w:szCs w:val="22"/>
        </w:rPr>
        <w:lastRenderedPageBreak/>
        <w:t>11.13. </w:t>
      </w:r>
      <w:r w:rsidRPr="00CD0DC3">
        <w:rPr>
          <w:sz w:val="22"/>
          <w:szCs w:val="22"/>
        </w:rPr>
        <w:t>Аукцион признается несостоявшимся в случаях, если:</w:t>
      </w:r>
    </w:p>
    <w:p w14:paraId="788CE682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074036F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sz w:val="22"/>
          <w:szCs w:val="22"/>
        </w:rPr>
        <w:t>- по окончании срока подачи Заявок не подано ни одной Заявки;</w:t>
      </w:r>
    </w:p>
    <w:p w14:paraId="0DB49D0F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4F9F2DB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3E6B46B" w14:textId="77777777" w:rsid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04E8EF1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CD0DC3">
        <w:rPr>
          <w:b/>
          <w:bCs/>
          <w:sz w:val="22"/>
          <w:szCs w:val="22"/>
        </w:rPr>
        <w:t>12.8.</w:t>
      </w:r>
      <w:r w:rsidRPr="00CD0DC3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D0DC3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D0DC3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0CE69E1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b/>
          <w:bCs/>
          <w:sz w:val="22"/>
          <w:szCs w:val="22"/>
        </w:rPr>
        <w:t>12.9.</w:t>
      </w:r>
      <w:r w:rsidRPr="00CD0DC3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D0DC3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9C0844E" w14:textId="77777777" w:rsidR="00CD0DC3" w:rsidRPr="00CD0DC3" w:rsidRDefault="00CD0DC3" w:rsidP="00CD0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D0DC3">
        <w:rPr>
          <w:b/>
          <w:bCs/>
          <w:sz w:val="22"/>
          <w:szCs w:val="22"/>
        </w:rPr>
        <w:t>12.10</w:t>
      </w:r>
      <w:r w:rsidRPr="00CD0DC3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9A05438" w14:textId="77777777" w:rsidR="00CD0DC3" w:rsidRPr="00CD0DC3" w:rsidRDefault="00CD0DC3" w:rsidP="00CD0DC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D0DC3">
        <w:rPr>
          <w:b/>
          <w:bCs/>
          <w:sz w:val="22"/>
          <w:szCs w:val="22"/>
        </w:rPr>
        <w:lastRenderedPageBreak/>
        <w:t>12.11.</w:t>
      </w:r>
      <w:r w:rsidRPr="00CD0DC3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CD0DC3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CD0DC3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55423788" w:rsidR="003A6E5B" w:rsidRDefault="003A6E5B" w:rsidP="003A6E5B">
      <w:pPr>
        <w:jc w:val="center"/>
        <w:rPr>
          <w:b/>
          <w:sz w:val="22"/>
          <w:szCs w:val="22"/>
        </w:rPr>
      </w:pPr>
      <w:bookmarkStart w:id="8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3CF10B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CD0DC3" w:rsidRPr="00CD0DC3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40B4DE6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0B86BF5" w14:textId="77777777" w:rsidR="00BA3727" w:rsidRPr="000E3CE0" w:rsidRDefault="00BA3727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32FF4D4" w14:textId="77777777" w:rsidR="00CB6129" w:rsidRDefault="00CB6129"/>
    <w:sectPr w:rsidR="00CB612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1E60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1E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8EB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6E76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727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129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0DC3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89D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33D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C0E4D7D2-768B-4C3D-A90C-1D0D29F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185E7-167E-4388-BCA1-4D970254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14</Pages>
  <Words>6148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41116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692</cp:revision>
  <cp:lastPrinted>2021-08-16T14:46:00Z</cp:lastPrinted>
  <dcterms:created xsi:type="dcterms:W3CDTF">2021-08-17T10:15:00Z</dcterms:created>
  <dcterms:modified xsi:type="dcterms:W3CDTF">2025-03-10T12:18:00Z</dcterms:modified>
</cp:coreProperties>
</file>