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АЗГЭ-НФ/24-5255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4AAE3410" w:rsidR="00CA0B6F" w:rsidRPr="0010463C" w:rsidRDefault="00BA3C5D" w:rsidP="0041045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41045D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41045D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00300060120155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06.11.2024</w:t>
            </w:r>
          </w:p>
        </w:tc>
      </w:tr>
      <w:tr w:rsidR="00D23C56" w:rsidRPr="00367C74" w14:paraId="279470CA" w14:textId="77777777" w:rsidTr="00DE6155">
        <w:tc>
          <w:tcPr>
            <w:tcW w:w="5352" w:type="dxa"/>
          </w:tcPr>
          <w:p w14:paraId="13171D38" w14:textId="77777777" w:rsidR="00D23C56" w:rsidRPr="00367C74" w:rsidRDefault="00D23C56" w:rsidP="00D23C56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D23C56" w:rsidRPr="00367C74" w:rsidRDefault="00D23C56" w:rsidP="00D23C5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B2081BC" w:rsidR="00D23C56" w:rsidRPr="00367C74" w:rsidRDefault="00D23C56" w:rsidP="00D23C5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D23C56" w:rsidRPr="00367C74" w14:paraId="3CC38D2B" w14:textId="77777777" w:rsidTr="00DE6155">
        <w:tc>
          <w:tcPr>
            <w:tcW w:w="5352" w:type="dxa"/>
          </w:tcPr>
          <w:p w14:paraId="15208E3C" w14:textId="0EF237D9" w:rsidR="00D23C56" w:rsidRPr="00367C74" w:rsidRDefault="00D23C56" w:rsidP="00D23C56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392CB812" w:rsidR="00D23C56" w:rsidRPr="00367C74" w:rsidRDefault="00D23C56" w:rsidP="00D23C5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D9A9920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23C56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181013D8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41045D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01.11.2024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207-З п. 269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 о. Наро-Фоминск, д. Купелицы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2 995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50:26:0060101:410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3BD60AA1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 xml:space="preserve">(в соответствии </w:t>
      </w:r>
      <w:r w:rsidR="0041045D">
        <w:rPr>
          <w:b/>
          <w:i/>
          <w:sz w:val="22"/>
          <w:szCs w:val="22"/>
        </w:rPr>
        <w:br/>
      </w:r>
      <w:r w:rsidRPr="000E3CE0">
        <w:rPr>
          <w:b/>
          <w:i/>
          <w:sz w:val="22"/>
          <w:szCs w:val="22"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D628F11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41045D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69174B13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41045D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8A24CFA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3198DC6" w14:textId="77777777" w:rsidR="00D23C56" w:rsidRPr="00EC5E3F" w:rsidRDefault="00D23C56" w:rsidP="00D23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C5E3F">
        <w:rPr>
          <w:b/>
          <w:bCs/>
          <w:sz w:val="22"/>
          <w:szCs w:val="22"/>
        </w:rPr>
        <w:lastRenderedPageBreak/>
        <w:t xml:space="preserve">Дата размещения Извещения о предоставлении Земельного участка в соответствии с подпунктом </w:t>
      </w:r>
      <w:r w:rsidRPr="00EC5E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660CCEE" w14:textId="1B4F8317" w:rsidR="00D23C56" w:rsidRPr="00EC5E3F" w:rsidRDefault="00D23C56" w:rsidP="00D23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C5E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D23C56">
        <w:rPr>
          <w:b/>
          <w:color w:val="0000FF"/>
          <w:sz w:val="22"/>
          <w:szCs w:val="22"/>
        </w:rPr>
        <w:t>26.06.2024</w:t>
      </w:r>
      <w:r w:rsidRPr="00EC5E3F">
        <w:rPr>
          <w:b/>
          <w:color w:val="0000FF"/>
          <w:sz w:val="22"/>
          <w:szCs w:val="22"/>
        </w:rPr>
        <w:t>;</w:t>
      </w:r>
    </w:p>
    <w:p w14:paraId="3AA2A4CC" w14:textId="194586C2" w:rsidR="00D23C56" w:rsidRPr="00EC5E3F" w:rsidRDefault="00D23C56" w:rsidP="00D23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D23C56">
        <w:rPr>
          <w:b/>
          <w:color w:val="0000FF"/>
          <w:sz w:val="22"/>
          <w:szCs w:val="22"/>
        </w:rPr>
        <w:t>26.06.2024</w:t>
      </w:r>
      <w:r w:rsidRPr="00EC5E3F">
        <w:rPr>
          <w:bCs/>
          <w:color w:val="0000FF"/>
          <w:sz w:val="22"/>
          <w:szCs w:val="22"/>
        </w:rPr>
        <w:t>.</w:t>
      </w:r>
    </w:p>
    <w:p w14:paraId="356FF9EC" w14:textId="77777777" w:rsidR="00D23C56" w:rsidRPr="00B2281D" w:rsidRDefault="00D23C56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634 520,70 руб. (Шестьсот тридцать четыре тысячи пятьсот двадцать руб. 70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19 035,00 руб. (Девятнадцать тысяч тридцать пять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634 520,70 руб. (Шестьсот тридцать четыре тысячи пятьсот двадцать руб. 70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9F9E40A" w14:textId="77777777" w:rsidR="00D23C56" w:rsidRPr="000E3CE0" w:rsidRDefault="00D23C56" w:rsidP="00D23C56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42AE2AD9" w14:textId="77777777" w:rsidR="00D23C56" w:rsidRPr="000E3CE0" w:rsidRDefault="00D23C56" w:rsidP="00D23C5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EAEB128" w14:textId="77777777" w:rsidR="00D23C56" w:rsidRPr="000E3CE0" w:rsidRDefault="00D23C56" w:rsidP="00D23C5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7ECF1BB3" w14:textId="77777777" w:rsidR="00D23C56" w:rsidRPr="000E3CE0" w:rsidRDefault="00D23C56" w:rsidP="00D23C56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6A66AFDD" w14:textId="77777777" w:rsidR="00D23C56" w:rsidRPr="000E3CE0" w:rsidRDefault="00D23C56" w:rsidP="00D23C56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0075ABA6" w14:textId="77777777" w:rsidR="00D23C56" w:rsidRPr="000E3CE0" w:rsidRDefault="00D23C56" w:rsidP="00D23C5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D46A42B" w14:textId="77777777" w:rsidR="00D23C56" w:rsidRDefault="00D23C56" w:rsidP="00D23C5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4B47559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4A06D2F7" w:rsidR="003F34BA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02D81C7C" w14:textId="77777777" w:rsidR="0041045D" w:rsidRPr="00F52526" w:rsidRDefault="0041045D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83D2630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D23C56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D23C56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lastRenderedPageBreak/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A4FCA0B" w14:textId="77777777" w:rsidR="00D23C56" w:rsidRPr="000E3CE0" w:rsidRDefault="00D23C56" w:rsidP="00D23C5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620713BC" w14:textId="77777777" w:rsidR="00D23C56" w:rsidRPr="0006565D" w:rsidRDefault="00D23C56" w:rsidP="00D23C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48D0A5C" w14:textId="77777777" w:rsidR="00D23C56" w:rsidRPr="00253B70" w:rsidRDefault="00D23C56" w:rsidP="00D23C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71D336F2" w14:textId="77777777" w:rsidR="00D23C56" w:rsidRPr="00253B70" w:rsidRDefault="00D23C56" w:rsidP="00D23C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EEFE5B6" w14:textId="77777777" w:rsidR="00D23C56" w:rsidRPr="00253B70" w:rsidRDefault="00D23C56" w:rsidP="00D23C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44C6470" w14:textId="77777777" w:rsidR="00D23C56" w:rsidRDefault="00D23C56" w:rsidP="00D23C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2E07668" w14:textId="77777777" w:rsidR="00D23C56" w:rsidRPr="00253B70" w:rsidRDefault="00D23C56" w:rsidP="00D23C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782B1A24" w14:textId="77777777" w:rsidR="00D23C56" w:rsidRPr="00253B70" w:rsidRDefault="00D23C56" w:rsidP="00D23C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896D749" w14:textId="77777777" w:rsidR="00D23C56" w:rsidRPr="00253B70" w:rsidRDefault="00D23C56" w:rsidP="00D23C5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DCDCDD5" w14:textId="77777777" w:rsidR="00D23C56" w:rsidRPr="00A16307" w:rsidRDefault="00D23C56" w:rsidP="00D23C5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875512E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D23C56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D23C56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201C47CD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77FB4D80" w14:textId="77777777" w:rsidR="0041045D" w:rsidRPr="000E3CE0" w:rsidRDefault="0041045D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A2644A7" w14:textId="77777777" w:rsidR="00814A59" w:rsidRDefault="00814A59"/>
    <w:sectPr w:rsidR="00814A5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241F7" w14:textId="77777777" w:rsidR="00814A59" w:rsidRDefault="00814A59">
      <w:r>
        <w:separator/>
      </w:r>
    </w:p>
  </w:endnote>
  <w:endnote w:type="continuationSeparator" w:id="0">
    <w:p w14:paraId="388A5FED" w14:textId="77777777" w:rsidR="00814A59" w:rsidRDefault="0081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69348" w14:textId="77777777" w:rsidR="00814A59" w:rsidRDefault="00814A59">
      <w:r>
        <w:separator/>
      </w:r>
    </w:p>
  </w:footnote>
  <w:footnote w:type="continuationSeparator" w:id="0">
    <w:p w14:paraId="0BDBE48D" w14:textId="77777777" w:rsidR="00814A59" w:rsidRDefault="00814A59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45D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A59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56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1D0C09E2-FB3F-4C82-9D43-57712116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827C3-73B0-4A7B-B65C-46F0455B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13</Pages>
  <Words>6018</Words>
  <Characters>34306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40244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2025-03-17T15:58:00Z</dcterms:modified>
</cp:coreProperties>
</file>