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АЗГЭ-НФ/24-5290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bookmarkStart w:id="0" w:name="_Hlk181789995"/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7A93CB4" w:rsidR="00CA0B6F" w:rsidRPr="0010463C" w:rsidRDefault="00BA3C5D" w:rsidP="0030452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304522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304522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  <w:bookmarkEnd w:id="0"/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00300060120192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07.11.2024</w:t>
            </w:r>
          </w:p>
        </w:tc>
      </w:tr>
      <w:tr w:rsidR="00C14633" w:rsidRPr="00367C74" w14:paraId="279470CA" w14:textId="77777777" w:rsidTr="00DE6155">
        <w:tc>
          <w:tcPr>
            <w:tcW w:w="5352" w:type="dxa"/>
          </w:tcPr>
          <w:p w14:paraId="13171D38" w14:textId="77777777" w:rsidR="00C14633" w:rsidRPr="00367C74" w:rsidRDefault="00C14633" w:rsidP="00C14633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C14633" w:rsidRPr="00367C74" w:rsidRDefault="00C14633" w:rsidP="00C1463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6304BD6F" w:rsidR="00C14633" w:rsidRPr="00367C74" w:rsidRDefault="00C14633" w:rsidP="00C1463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C14633" w:rsidRPr="00367C74" w14:paraId="3CC38D2B" w14:textId="77777777" w:rsidTr="00DE6155">
        <w:tc>
          <w:tcPr>
            <w:tcW w:w="5352" w:type="dxa"/>
          </w:tcPr>
          <w:p w14:paraId="15208E3C" w14:textId="0EF237D9" w:rsidR="00C14633" w:rsidRPr="00367C74" w:rsidRDefault="00C14633" w:rsidP="00C14633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1775424B" w:rsidR="00C14633" w:rsidRPr="00367C74" w:rsidRDefault="00C14633" w:rsidP="00C1463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D1CF7AC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C14633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58AFD870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304522">
        <w:rPr>
          <w:color w:val="0000FF"/>
          <w:sz w:val="22"/>
          <w:szCs w:val="22"/>
          <w:lang w:eastAsia="ru-RU"/>
        </w:rPr>
        <w:t> 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05.11.2024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209-З п. </w:t>
      </w:r>
      <w:r w:rsidR="00825961">
        <w:rPr>
          <w:color w:val="0000FF"/>
          <w:sz w:val="22"/>
          <w:szCs w:val="22"/>
          <w:lang w:eastAsia="ru-RU"/>
        </w:rPr>
        <w:t>471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6D0F314D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825961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Наро-Фоминский, д. Акишево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2 220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50:26:0060803:387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7AE35766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 xml:space="preserve">(в соответствии </w:t>
      </w:r>
      <w:r w:rsidR="00825961">
        <w:rPr>
          <w:b/>
          <w:i/>
          <w:sz w:val="22"/>
          <w:szCs w:val="22"/>
        </w:rPr>
        <w:br/>
      </w:r>
      <w:r w:rsidRPr="000E3CE0">
        <w:rPr>
          <w:b/>
          <w:i/>
          <w:sz w:val="22"/>
          <w:szCs w:val="22"/>
        </w:rPr>
        <w:t>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E9CCAC7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825961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601C35B1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3544BBD1" w14:textId="77777777" w:rsidR="00825961" w:rsidRPr="00C46995" w:rsidRDefault="00825961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534097E" w14:textId="77777777" w:rsidR="0082596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полностью расположен: водоохранная зона реки </w:t>
      </w:r>
      <w:proofErr w:type="spellStart"/>
      <w:r>
        <w:rPr>
          <w:color w:val="0000FF"/>
          <w:sz w:val="22"/>
          <w:szCs w:val="22"/>
        </w:rPr>
        <w:t>Исма</w:t>
      </w:r>
      <w:proofErr w:type="spellEnd"/>
      <w:r>
        <w:rPr>
          <w:color w:val="0000FF"/>
          <w:sz w:val="22"/>
          <w:szCs w:val="22"/>
        </w:rPr>
        <w:t xml:space="preserve"> (</w:t>
      </w:r>
      <w:proofErr w:type="spellStart"/>
      <w:r>
        <w:rPr>
          <w:color w:val="0000FF"/>
          <w:sz w:val="22"/>
          <w:szCs w:val="22"/>
        </w:rPr>
        <w:t>Исьма</w:t>
      </w:r>
      <w:proofErr w:type="spellEnd"/>
      <w:r>
        <w:rPr>
          <w:color w:val="0000FF"/>
          <w:sz w:val="22"/>
          <w:szCs w:val="22"/>
        </w:rPr>
        <w:t>).</w:t>
      </w:r>
    </w:p>
    <w:p w14:paraId="6C180BC6" w14:textId="1B75E738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 Водного кодекса Российской Федерации.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85CD874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825961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59A1FAEE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6245DA5" w14:textId="5416AEF2" w:rsidR="00C14633" w:rsidRDefault="00C14633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DBED755" w14:textId="77777777" w:rsidR="00C14633" w:rsidRPr="00EC5E3F" w:rsidRDefault="00C14633" w:rsidP="00C1463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C5E3F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C5E3F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7D57D109" w14:textId="77777777" w:rsidR="00C14633" w:rsidRPr="00EC5E3F" w:rsidRDefault="00C14633" w:rsidP="00C1463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C5E3F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EC5E3F">
        <w:rPr>
          <w:b/>
          <w:color w:val="0000FF"/>
          <w:sz w:val="22"/>
          <w:szCs w:val="22"/>
        </w:rPr>
        <w:t>16.05.2024;</w:t>
      </w:r>
    </w:p>
    <w:p w14:paraId="2CFB3B75" w14:textId="77777777" w:rsidR="00C14633" w:rsidRPr="00EC5E3F" w:rsidRDefault="00C14633" w:rsidP="00C1463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EC5E3F">
        <w:rPr>
          <w:b/>
          <w:color w:val="0000FF"/>
          <w:sz w:val="22"/>
          <w:szCs w:val="22"/>
        </w:rPr>
        <w:t>17.05.2024</w:t>
      </w:r>
      <w:r w:rsidRPr="00EC5E3F">
        <w:rPr>
          <w:bCs/>
          <w:color w:val="0000FF"/>
          <w:sz w:val="22"/>
          <w:szCs w:val="22"/>
        </w:rPr>
        <w:t>.</w:t>
      </w:r>
    </w:p>
    <w:p w14:paraId="05425B8D" w14:textId="77777777" w:rsidR="00C14633" w:rsidRPr="00B2281D" w:rsidRDefault="00C14633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6CE89E06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938 849,10 руб. (Девятьсот тридцать восемь тысяч восемьсот сорок девять руб. 10 коп.)</w:t>
      </w:r>
      <w:r w:rsidR="00D826BB" w:rsidRPr="000E3CE0">
        <w:rPr>
          <w:sz w:val="22"/>
          <w:szCs w:val="22"/>
        </w:rPr>
        <w:t xml:space="preserve">, </w:t>
      </w:r>
      <w:r w:rsidR="00825961">
        <w:rPr>
          <w:sz w:val="22"/>
          <w:szCs w:val="22"/>
        </w:rPr>
        <w:br/>
      </w:r>
      <w:r w:rsidR="00D826BB" w:rsidRPr="000E3CE0">
        <w:rPr>
          <w:sz w:val="22"/>
          <w:szCs w:val="22"/>
        </w:rPr>
        <w:t>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28 165,47 руб. (Двадцать восемь тысяч сто шестьдесят пять руб. 47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938 849,10 руб. (Девятьсот тридцать восемь тысяч восемьсот сорок девять руб. 10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07.11.2024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7F3F190" w14:textId="77777777" w:rsidR="00C14633" w:rsidRPr="000E3CE0" w:rsidRDefault="00C14633" w:rsidP="00C14633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23.04.2025 18:00</w:t>
      </w:r>
      <w:r w:rsidRPr="000E3CE0">
        <w:rPr>
          <w:b/>
          <w:sz w:val="22"/>
          <w:szCs w:val="22"/>
        </w:rPr>
        <w:t>.</w:t>
      </w:r>
    </w:p>
    <w:p w14:paraId="5486FC33" w14:textId="77777777" w:rsidR="00C14633" w:rsidRPr="000E3CE0" w:rsidRDefault="00C14633" w:rsidP="00C1463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59861707" w14:textId="77777777" w:rsidR="00C14633" w:rsidRPr="000E3CE0" w:rsidRDefault="00C14633" w:rsidP="00C14633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2.9. Д</w:t>
      </w:r>
      <w:r>
        <w:rPr>
          <w:b/>
          <w:bCs/>
          <w:sz w:val="22"/>
          <w:szCs w:val="22"/>
        </w:rPr>
        <w:t>ата</w:t>
      </w:r>
      <w:r w:rsidRPr="000E3CE0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24.04.2025</w:t>
      </w:r>
      <w:r w:rsidRPr="007C4153">
        <w:rPr>
          <w:color w:val="0000FF"/>
          <w:sz w:val="22"/>
          <w:szCs w:val="22"/>
        </w:rPr>
        <w:t>.</w:t>
      </w:r>
    </w:p>
    <w:p w14:paraId="082E53F8" w14:textId="77777777" w:rsidR="00C14633" w:rsidRPr="000E3CE0" w:rsidRDefault="00C14633" w:rsidP="00C14633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7457FE33" w14:textId="77777777" w:rsidR="00C14633" w:rsidRPr="000E3CE0" w:rsidRDefault="00C14633" w:rsidP="00C1463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6EBFD1B3" w14:textId="77777777" w:rsidR="00C14633" w:rsidRPr="000E3CE0" w:rsidRDefault="00C14633" w:rsidP="00C1463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FDCC4E0" w14:textId="77777777" w:rsidR="00C14633" w:rsidRDefault="00C14633" w:rsidP="00C1463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1E17FA10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54BFFDB4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C14633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C14633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1E009E41" w14:textId="77777777" w:rsidR="00C14633" w:rsidRPr="000E3CE0" w:rsidRDefault="00C14633" w:rsidP="00C14633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18C3F00B" w14:textId="77777777" w:rsidR="00C14633" w:rsidRPr="0006565D" w:rsidRDefault="00C14633" w:rsidP="00C146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FDC93F7" w14:textId="77777777" w:rsidR="00C14633" w:rsidRPr="00253B70" w:rsidRDefault="00C14633" w:rsidP="00C146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253B70">
        <w:rPr>
          <w:sz w:val="22"/>
          <w:szCs w:val="22"/>
        </w:rPr>
        <w:t>по окончании срока подачи Заявок не подано ни одной Заявки;</w:t>
      </w:r>
    </w:p>
    <w:p w14:paraId="3C252686" w14:textId="77777777" w:rsidR="00C14633" w:rsidRPr="00253B70" w:rsidRDefault="00C14633" w:rsidP="00C146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843BA91" w14:textId="77777777" w:rsidR="00C14633" w:rsidRPr="00253B70" w:rsidRDefault="00C14633" w:rsidP="00C146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9594F59" w14:textId="77777777" w:rsidR="00C14633" w:rsidRDefault="00C14633" w:rsidP="00C146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</w:t>
      </w:r>
      <w:r w:rsidRPr="000E3CE0">
        <w:rPr>
          <w:sz w:val="22"/>
          <w:szCs w:val="22"/>
        </w:rPr>
        <w:t>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3851532" w14:textId="77777777" w:rsidR="00C14633" w:rsidRPr="00253B70" w:rsidRDefault="00C14633" w:rsidP="00C146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253B70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038AFF27" w14:textId="77777777" w:rsidR="00C14633" w:rsidRPr="00253B70" w:rsidRDefault="00C14633" w:rsidP="00C146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12.9.</w:t>
      </w:r>
      <w:r w:rsidRPr="00253B70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253B70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66B226F" w14:textId="77777777" w:rsidR="00C14633" w:rsidRPr="00253B70" w:rsidRDefault="00C14633" w:rsidP="00C146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12.10</w:t>
      </w:r>
      <w:r w:rsidRPr="00253B7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5714B6B1" w14:textId="77777777" w:rsidR="00C14633" w:rsidRPr="00A16307" w:rsidRDefault="00C14633" w:rsidP="00C14633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253B70">
        <w:rPr>
          <w:b/>
          <w:bCs/>
          <w:sz w:val="22"/>
          <w:szCs w:val="22"/>
        </w:rPr>
        <w:t>12.11.</w:t>
      </w:r>
      <w:r w:rsidRPr="00253B7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</w:t>
      </w:r>
      <w:r w:rsidRPr="00A16307">
        <w:rPr>
          <w:sz w:val="22"/>
          <w:szCs w:val="22"/>
        </w:rPr>
        <w:t xml:space="preserve">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1DB1DC3F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C14633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14 </w:t>
      </w:r>
      <w:r w:rsidR="00C14633">
        <w:rPr>
          <w:sz w:val="18"/>
          <w:szCs w:val="18"/>
        </w:rPr>
        <w:t>и 25</w:t>
      </w:r>
      <w:bookmarkStart w:id="82" w:name="_GoBack"/>
      <w:bookmarkEnd w:id="82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5DB72B2D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57003922" w14:textId="77777777" w:rsidR="00825961" w:rsidRPr="000E3CE0" w:rsidRDefault="00825961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651847F" w14:textId="77777777" w:rsidR="00207EEE" w:rsidRDefault="00207EEE"/>
    <w:sectPr w:rsidR="00207EEE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8BBFB" w14:textId="77777777" w:rsidR="00934CDC" w:rsidRDefault="00934CDC">
      <w:r>
        <w:separator/>
      </w:r>
    </w:p>
  </w:endnote>
  <w:endnote w:type="continuationSeparator" w:id="0">
    <w:p w14:paraId="5150FBB5" w14:textId="77777777" w:rsidR="00934CDC" w:rsidRDefault="0093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08B8C" w14:textId="77777777" w:rsidR="00934CDC" w:rsidRDefault="00934CDC">
      <w:r>
        <w:separator/>
      </w:r>
    </w:p>
  </w:footnote>
  <w:footnote w:type="continuationSeparator" w:id="0">
    <w:p w14:paraId="6F4F896D" w14:textId="77777777" w:rsidR="00934CDC" w:rsidRDefault="00934CDC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07EEE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52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5961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4CD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33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D3FF96D4-E127-4483-A503-321E28B5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83793-2244-45F5-842D-8FFF7DBC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7269</TotalTime>
  <Pages>13</Pages>
  <Words>6051</Words>
  <Characters>34497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40468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687</cp:revision>
  <cp:lastPrinted>2021-08-16T14:46:00Z</cp:lastPrinted>
  <dcterms:created xsi:type="dcterms:W3CDTF">2021-08-17T10:15:00Z</dcterms:created>
  <dcterms:modified xsi:type="dcterms:W3CDTF">2025-03-17T16:04:00Z</dcterms:modified>
</cp:coreProperties>
</file>