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АЗГЭ-НФ/24-5321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5D63A6EA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D07D78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00300060120215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08.11.2024</w:t>
            </w:r>
          </w:p>
        </w:tc>
      </w:tr>
      <w:tr w:rsidR="008B0E0B" w:rsidRPr="00367C74" w14:paraId="279470CA" w14:textId="77777777" w:rsidTr="00DE6155">
        <w:tc>
          <w:tcPr>
            <w:tcW w:w="5352" w:type="dxa"/>
          </w:tcPr>
          <w:p w14:paraId="13171D38" w14:textId="77777777" w:rsidR="008B0E0B" w:rsidRPr="00367C74" w:rsidRDefault="008B0E0B" w:rsidP="008B0E0B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B0E0B" w:rsidRPr="00367C74" w:rsidRDefault="008B0E0B" w:rsidP="008B0E0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281AFCD" w:rsidR="008B0E0B" w:rsidRPr="00367C74" w:rsidRDefault="008B0E0B" w:rsidP="008B0E0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8B0E0B" w:rsidRPr="00367C74" w14:paraId="3CC38D2B" w14:textId="77777777" w:rsidTr="00DE6155">
        <w:tc>
          <w:tcPr>
            <w:tcW w:w="5352" w:type="dxa"/>
          </w:tcPr>
          <w:p w14:paraId="15208E3C" w14:textId="0EF237D9" w:rsidR="008B0E0B" w:rsidRPr="00367C74" w:rsidRDefault="008B0E0B" w:rsidP="008B0E0B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9F1708D" w:rsidR="008B0E0B" w:rsidRPr="00367C74" w:rsidRDefault="008B0E0B" w:rsidP="008B0E0B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D04B7D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B0E0B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05.11.2024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209-З п. 478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07DB0E38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Наро-Фоминский, </w:t>
      </w:r>
      <w:r w:rsidR="00FC074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Новозыбинка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2 874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50:26:0010302:400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219B64B3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172E8E3" w14:textId="5C92ABB2" w:rsidR="008B0E0B" w:rsidRDefault="008B0E0B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3AFED0F" w14:textId="77777777" w:rsidR="008B0E0B" w:rsidRPr="00EC5E3F" w:rsidRDefault="008B0E0B" w:rsidP="008B0E0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F263D4D" w14:textId="1BCD60A0" w:rsidR="008B0E0B" w:rsidRPr="00EC5E3F" w:rsidRDefault="008B0E0B" w:rsidP="008B0E0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8B0E0B">
        <w:rPr>
          <w:b/>
          <w:color w:val="0000FF"/>
          <w:sz w:val="22"/>
          <w:szCs w:val="22"/>
        </w:rPr>
        <w:t>14.06.2024</w:t>
      </w:r>
      <w:r w:rsidRPr="00EC5E3F">
        <w:rPr>
          <w:b/>
          <w:color w:val="0000FF"/>
          <w:sz w:val="22"/>
          <w:szCs w:val="22"/>
        </w:rPr>
        <w:t>;</w:t>
      </w:r>
    </w:p>
    <w:p w14:paraId="290AB68C" w14:textId="6CBCA330" w:rsidR="008B0E0B" w:rsidRPr="00EC5E3F" w:rsidRDefault="008B0E0B" w:rsidP="008B0E0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8B0E0B">
        <w:rPr>
          <w:b/>
          <w:color w:val="0000FF"/>
          <w:sz w:val="22"/>
          <w:szCs w:val="22"/>
        </w:rPr>
        <w:t>17.06.2024</w:t>
      </w:r>
      <w:r w:rsidRPr="00EC5E3F">
        <w:rPr>
          <w:bCs/>
          <w:color w:val="0000FF"/>
          <w:sz w:val="22"/>
          <w:szCs w:val="22"/>
        </w:rPr>
        <w:t>.</w:t>
      </w:r>
    </w:p>
    <w:p w14:paraId="01D1AB94" w14:textId="77777777" w:rsidR="008B0E0B" w:rsidRPr="00B2281D" w:rsidRDefault="008B0E0B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509 502,72 руб. (Пятьсот девять тысяч пятьсот два руб. 72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15 285,08 руб. (Пятнадцать тысяч двести восемьдесят пять руб. 08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509 502,72 руб. (Пятьсот девять тысяч пятьсот два руб. 72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08.11.2024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F579E70" w14:textId="77777777" w:rsidR="008B0E0B" w:rsidRPr="000E3CE0" w:rsidRDefault="008B0E0B" w:rsidP="008B0E0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6F6602AE" w14:textId="77777777" w:rsidR="008B0E0B" w:rsidRPr="000E3CE0" w:rsidRDefault="008B0E0B" w:rsidP="008B0E0B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781BECE" w14:textId="77777777" w:rsidR="008B0E0B" w:rsidRPr="000E3CE0" w:rsidRDefault="008B0E0B" w:rsidP="008B0E0B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0781A667" w14:textId="77777777" w:rsidR="008B0E0B" w:rsidRPr="000E3CE0" w:rsidRDefault="008B0E0B" w:rsidP="008B0E0B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3D96E6D" w14:textId="77777777" w:rsidR="008B0E0B" w:rsidRPr="000E3CE0" w:rsidRDefault="008B0E0B" w:rsidP="008B0E0B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176DF722" w14:textId="77777777" w:rsidR="008B0E0B" w:rsidRPr="000E3CE0" w:rsidRDefault="008B0E0B" w:rsidP="008B0E0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0AE9B48" w14:textId="77777777" w:rsidR="008B0E0B" w:rsidRDefault="008B0E0B" w:rsidP="008B0E0B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7CD7764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B6BA76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8B0E0B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8B0E0B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7198491" w14:textId="77777777" w:rsidR="008B0E0B" w:rsidRPr="000E3CE0" w:rsidRDefault="008B0E0B" w:rsidP="008B0E0B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8FF5AF5" w14:textId="77777777" w:rsidR="008B0E0B" w:rsidRPr="0006565D" w:rsidRDefault="008B0E0B" w:rsidP="008B0E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7515042" w14:textId="77777777" w:rsidR="008B0E0B" w:rsidRPr="00253B70" w:rsidRDefault="008B0E0B" w:rsidP="008B0E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5580B2FE" w14:textId="77777777" w:rsidR="008B0E0B" w:rsidRPr="00253B70" w:rsidRDefault="008B0E0B" w:rsidP="008B0E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5F8AE5" w14:textId="77777777" w:rsidR="008B0E0B" w:rsidRPr="00253B70" w:rsidRDefault="008B0E0B" w:rsidP="008B0E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D605E1C" w14:textId="77777777" w:rsidR="008B0E0B" w:rsidRDefault="008B0E0B" w:rsidP="008B0E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7FF56B7" w14:textId="77777777" w:rsidR="008B0E0B" w:rsidRPr="00253B70" w:rsidRDefault="008B0E0B" w:rsidP="008B0E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39AE6394" w14:textId="77777777" w:rsidR="008B0E0B" w:rsidRPr="00253B70" w:rsidRDefault="008B0E0B" w:rsidP="008B0E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22EE7F9" w14:textId="77777777" w:rsidR="008B0E0B" w:rsidRPr="00253B70" w:rsidRDefault="008B0E0B" w:rsidP="008B0E0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C86390A" w14:textId="77777777" w:rsidR="008B0E0B" w:rsidRPr="00A16307" w:rsidRDefault="008B0E0B" w:rsidP="008B0E0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2022D476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8B0E0B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8B0E0B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1CFAA695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56D56C28" w14:textId="77777777" w:rsidR="003046C3" w:rsidRPr="000E3CE0" w:rsidRDefault="003046C3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4245370" w14:textId="77777777" w:rsidR="00666E32" w:rsidRDefault="00666E32"/>
    <w:sectPr w:rsidR="00666E32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6C3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6E32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0E0B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07D78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0748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05748BAB-88CA-47E3-A6D8-328B8ECB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1881C-F732-4112-BAE8-6C5DEE69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13</Pages>
  <Words>6019</Words>
  <Characters>34309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40248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688</cp:revision>
  <cp:lastPrinted>2021-08-16T14:46:00Z</cp:lastPrinted>
  <dcterms:created xsi:type="dcterms:W3CDTF">2021-08-17T10:15:00Z</dcterms:created>
  <dcterms:modified xsi:type="dcterms:W3CDTF">2025-03-17T16:08:00Z</dcterms:modified>
</cp:coreProperties>
</file>