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АЗГЭ-НФ/24-5365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5101D35" w:rsidR="00CA0B6F" w:rsidRPr="0010463C" w:rsidRDefault="00BA3C5D" w:rsidP="0051120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511203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00300060120249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11.11.2024</w:t>
            </w:r>
          </w:p>
        </w:tc>
      </w:tr>
      <w:tr w:rsidR="00B417B3" w:rsidRPr="00367C74" w14:paraId="279470CA" w14:textId="77777777" w:rsidTr="00DE6155">
        <w:tc>
          <w:tcPr>
            <w:tcW w:w="5352" w:type="dxa"/>
          </w:tcPr>
          <w:p w14:paraId="13171D38" w14:textId="77777777" w:rsidR="00B417B3" w:rsidRPr="00367C74" w:rsidRDefault="00B417B3" w:rsidP="00B417B3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417B3" w:rsidRPr="00367C74" w:rsidRDefault="00B417B3" w:rsidP="00B417B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AB3D66D" w:rsidR="00B417B3" w:rsidRPr="00367C74" w:rsidRDefault="00B417B3" w:rsidP="00B417B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B417B3" w:rsidRPr="00367C74" w14:paraId="3CC38D2B" w14:textId="77777777" w:rsidTr="00DE6155">
        <w:tc>
          <w:tcPr>
            <w:tcW w:w="5352" w:type="dxa"/>
          </w:tcPr>
          <w:p w14:paraId="15208E3C" w14:textId="0EF237D9" w:rsidR="00B417B3" w:rsidRPr="00367C74" w:rsidRDefault="00B417B3" w:rsidP="00B417B3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D1413B1" w:rsidR="00B417B3" w:rsidRPr="00367C74" w:rsidRDefault="00B417B3" w:rsidP="00B417B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3840C1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417B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210-З п. 326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6094DB2A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F26A92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Васильево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1 294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50:26:0040501:1012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71C5B82" w14:textId="77777777" w:rsidR="00F26A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67EC802C" w14:textId="77777777" w:rsidR="00F26A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Охранная зона ЛЭП 10 кВ с отпайками: фидер 1 ПС-707;</w:t>
      </w:r>
    </w:p>
    <w:p w14:paraId="1F2659BD" w14:textId="77777777" w:rsidR="00F26A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3D298E51" w14:textId="77777777" w:rsidR="00F26A92" w:rsidRDefault="00F26A9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180BC6" w14:textId="1D4D650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D5358D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1832E69" w14:textId="76D95FC8" w:rsidR="00B417B3" w:rsidRDefault="00B417B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45A9BD9" w14:textId="77777777" w:rsidR="00B417B3" w:rsidRPr="00EC5E3F" w:rsidRDefault="00B417B3" w:rsidP="00B417B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3199638" w14:textId="4E00AE6F" w:rsidR="00B417B3" w:rsidRPr="00EC5E3F" w:rsidRDefault="00B417B3" w:rsidP="00B417B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B417B3">
        <w:rPr>
          <w:b/>
          <w:color w:val="0000FF"/>
          <w:sz w:val="22"/>
          <w:szCs w:val="22"/>
        </w:rPr>
        <w:t>11.06.2024</w:t>
      </w:r>
      <w:r w:rsidRPr="00EC5E3F">
        <w:rPr>
          <w:b/>
          <w:color w:val="0000FF"/>
          <w:sz w:val="22"/>
          <w:szCs w:val="22"/>
        </w:rPr>
        <w:t>;</w:t>
      </w:r>
    </w:p>
    <w:p w14:paraId="27A4B9A3" w14:textId="08DADDBF" w:rsidR="00B417B3" w:rsidRPr="00EC5E3F" w:rsidRDefault="00B417B3" w:rsidP="00B417B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B417B3">
        <w:rPr>
          <w:b/>
          <w:color w:val="0000FF"/>
          <w:sz w:val="22"/>
          <w:szCs w:val="22"/>
        </w:rPr>
        <w:t>13.06.2024</w:t>
      </w:r>
      <w:r w:rsidRPr="00EC5E3F">
        <w:rPr>
          <w:bCs/>
          <w:color w:val="0000FF"/>
          <w:sz w:val="22"/>
          <w:szCs w:val="22"/>
        </w:rPr>
        <w:t>.</w:t>
      </w:r>
    </w:p>
    <w:p w14:paraId="0C3C677B" w14:textId="77777777" w:rsidR="00B417B3" w:rsidRPr="00B2281D" w:rsidRDefault="00B417B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338 885,66 руб. (Триста тридцать восемь тысяч восемьсот восемьдесят пять руб. 66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10 166,56 руб. (Десять тысяч сто шестьдесят шесть руб. 56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338 885,66 руб. (Триста тридцать восемь тысяч восемьсот восемьдесят пять руб. 66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51F77C7" w14:textId="77777777" w:rsidR="00B417B3" w:rsidRPr="000E3CE0" w:rsidRDefault="00B417B3" w:rsidP="00B417B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4342D06E" w14:textId="77777777" w:rsidR="00B417B3" w:rsidRPr="000E3CE0" w:rsidRDefault="00B417B3" w:rsidP="00B417B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542DC35" w14:textId="77777777" w:rsidR="00B417B3" w:rsidRPr="000E3CE0" w:rsidRDefault="00B417B3" w:rsidP="00B417B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2106CBB3" w14:textId="77777777" w:rsidR="00B417B3" w:rsidRPr="000E3CE0" w:rsidRDefault="00B417B3" w:rsidP="00B417B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CC161FA" w14:textId="77777777" w:rsidR="00B417B3" w:rsidRPr="000E3CE0" w:rsidRDefault="00B417B3" w:rsidP="00B417B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1D88664" w14:textId="77777777" w:rsidR="00B417B3" w:rsidRPr="000E3CE0" w:rsidRDefault="00B417B3" w:rsidP="00B417B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AA88A9D" w14:textId="77777777" w:rsidR="00B417B3" w:rsidRDefault="00B417B3" w:rsidP="00B417B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D15B60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54F5D7FA" w:rsidR="00847EB5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66B880E" w14:textId="77777777" w:rsidR="00F26A92" w:rsidRPr="00286F68" w:rsidRDefault="00F26A92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A1C3E76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B417B3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B417B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14646A2" w14:textId="77777777" w:rsidR="00B417B3" w:rsidRPr="000E3CE0" w:rsidRDefault="00B417B3" w:rsidP="00B417B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0107C08" w14:textId="77777777" w:rsidR="00B417B3" w:rsidRPr="0006565D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3732E2D" w14:textId="77777777" w:rsidR="00B417B3" w:rsidRPr="00253B70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34BF4426" w14:textId="77777777" w:rsidR="00B417B3" w:rsidRPr="00253B70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8A62A71" w14:textId="77777777" w:rsidR="00B417B3" w:rsidRPr="00253B70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9B6F337" w14:textId="77777777" w:rsidR="00B417B3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0F6FA68" w14:textId="77777777" w:rsidR="00B417B3" w:rsidRPr="00253B70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4DF155B3" w14:textId="77777777" w:rsidR="00B417B3" w:rsidRPr="00253B70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E719FD9" w14:textId="77777777" w:rsidR="00B417B3" w:rsidRPr="00253B70" w:rsidRDefault="00B417B3" w:rsidP="00B417B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80E3049" w14:textId="77777777" w:rsidR="00B417B3" w:rsidRPr="00A16307" w:rsidRDefault="00B417B3" w:rsidP="00B417B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7CA75B7F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B6E0D13" w14:textId="07F86826" w:rsidR="00B417B3" w:rsidRDefault="00B417B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FC02FE7" w14:textId="6AFA904D" w:rsidR="00B417B3" w:rsidRDefault="00B417B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97EBC94" w14:textId="77777777" w:rsidR="00B417B3" w:rsidRPr="00F824AA" w:rsidRDefault="00B417B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A664275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B417B3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B417B3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0F67716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7A4351B2" w14:textId="77777777" w:rsidR="00F26A92" w:rsidRPr="000E3CE0" w:rsidRDefault="00F26A92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EFACEB4" w14:textId="77777777" w:rsidR="00C86818" w:rsidRDefault="00C86818"/>
    <w:sectPr w:rsidR="00C8681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203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7B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18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A92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9B7B2EBE-9B5B-4225-800A-E4E958F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339FD-FB29-48A5-955C-275A3A93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7275</TotalTime>
  <Pages>14</Pages>
  <Words>6122</Words>
  <Characters>34900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40941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2025-03-17T16:15:00Z</dcterms:modified>
</cp:coreProperties>
</file>