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АЗГЭ-НФ/24-5366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2188CD8" w:rsidR="00CA0B6F" w:rsidRPr="0010463C" w:rsidRDefault="00BA3C5D" w:rsidP="00A7024A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A7024A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A7024A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00300060120252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11.11.2024</w:t>
            </w:r>
          </w:p>
        </w:tc>
      </w:tr>
      <w:tr w:rsidR="00054DC3" w:rsidRPr="00367C74" w14:paraId="279470CA" w14:textId="77777777" w:rsidTr="00DE6155">
        <w:tc>
          <w:tcPr>
            <w:tcW w:w="5352" w:type="dxa"/>
          </w:tcPr>
          <w:p w14:paraId="13171D38" w14:textId="77777777" w:rsidR="00054DC3" w:rsidRPr="00367C74" w:rsidRDefault="00054DC3" w:rsidP="00054DC3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054DC3" w:rsidRPr="00367C74" w:rsidRDefault="00054DC3" w:rsidP="00054DC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EDE8C81" w:rsidR="00054DC3" w:rsidRPr="00367C74" w:rsidRDefault="00054DC3" w:rsidP="00054DC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054DC3" w:rsidRPr="00367C74" w14:paraId="3CC38D2B" w14:textId="77777777" w:rsidTr="00DE6155">
        <w:tc>
          <w:tcPr>
            <w:tcW w:w="5352" w:type="dxa"/>
          </w:tcPr>
          <w:p w14:paraId="15208E3C" w14:textId="0EF237D9" w:rsidR="00054DC3" w:rsidRPr="00367C74" w:rsidRDefault="00054DC3" w:rsidP="00054DC3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5C4B5B79" w:rsidR="00054DC3" w:rsidRPr="00367C74" w:rsidRDefault="00054DC3" w:rsidP="00054DC3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0F3B6C70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054DC3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210-З п. 306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72DFF7D5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 городской округ, </w:t>
      </w:r>
      <w:r w:rsidR="00A7024A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Волчёнки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2 925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50:26:0060601:834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D33FD87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E91F497" w14:textId="738083B0" w:rsidR="00054DC3" w:rsidRDefault="00054DC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71DAEF" w14:textId="77777777" w:rsidR="00054DC3" w:rsidRPr="00EC5E3F" w:rsidRDefault="00054DC3" w:rsidP="00054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C5E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C5E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33E8CDE7" w14:textId="0487C48A" w:rsidR="00054DC3" w:rsidRPr="00EC5E3F" w:rsidRDefault="00054DC3" w:rsidP="00054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C5E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054DC3">
        <w:rPr>
          <w:b/>
          <w:color w:val="0000FF"/>
          <w:sz w:val="22"/>
          <w:szCs w:val="22"/>
        </w:rPr>
        <w:t>11.06.2024</w:t>
      </w:r>
      <w:r w:rsidRPr="00EC5E3F">
        <w:rPr>
          <w:b/>
          <w:color w:val="0000FF"/>
          <w:sz w:val="22"/>
          <w:szCs w:val="22"/>
        </w:rPr>
        <w:t>;</w:t>
      </w:r>
    </w:p>
    <w:p w14:paraId="052FF0E9" w14:textId="1A3F5F11" w:rsidR="00054DC3" w:rsidRPr="00EC5E3F" w:rsidRDefault="00054DC3" w:rsidP="00054DC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C5E3F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054DC3">
        <w:rPr>
          <w:b/>
          <w:color w:val="0000FF"/>
          <w:sz w:val="22"/>
          <w:szCs w:val="22"/>
        </w:rPr>
        <w:t>13.06.2024</w:t>
      </w:r>
      <w:r w:rsidRPr="00EC5E3F">
        <w:rPr>
          <w:bCs/>
          <w:color w:val="0000FF"/>
          <w:sz w:val="22"/>
          <w:szCs w:val="22"/>
        </w:rPr>
        <w:t>.</w:t>
      </w:r>
    </w:p>
    <w:p w14:paraId="2448F1D2" w14:textId="77777777" w:rsidR="00054DC3" w:rsidRPr="00B2281D" w:rsidRDefault="00054DC3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781 399,12 руб. (Семьсот восемьдесят одна тысяча триста девяносто девять руб. 12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23 441,97 руб. (Двадцать три тысячи четыреста сорок один руб. 97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781 399,12 руб. (Семьсот восемьдесят одна тысяча триста девяносто девять руб. 12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3E2FDB3" w14:textId="77777777" w:rsidR="00054DC3" w:rsidRPr="000E3CE0" w:rsidRDefault="00054DC3" w:rsidP="00054DC3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23.04.2025 18:00</w:t>
      </w:r>
      <w:r w:rsidRPr="000E3CE0">
        <w:rPr>
          <w:b/>
          <w:sz w:val="22"/>
          <w:szCs w:val="22"/>
        </w:rPr>
        <w:t>.</w:t>
      </w:r>
    </w:p>
    <w:p w14:paraId="562B7A4B" w14:textId="77777777" w:rsidR="00054DC3" w:rsidRPr="000E3CE0" w:rsidRDefault="00054DC3" w:rsidP="00054DC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CFF66E9" w14:textId="77777777" w:rsidR="00054DC3" w:rsidRPr="000E3CE0" w:rsidRDefault="00054DC3" w:rsidP="00054DC3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24.04.2025</w:t>
      </w:r>
      <w:r w:rsidRPr="007C4153">
        <w:rPr>
          <w:color w:val="0000FF"/>
          <w:sz w:val="22"/>
          <w:szCs w:val="22"/>
        </w:rPr>
        <w:t>.</w:t>
      </w:r>
    </w:p>
    <w:p w14:paraId="4D1BE66A" w14:textId="77777777" w:rsidR="00054DC3" w:rsidRPr="000E3CE0" w:rsidRDefault="00054DC3" w:rsidP="00054DC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42634E51" w14:textId="77777777" w:rsidR="00054DC3" w:rsidRPr="000E3CE0" w:rsidRDefault="00054DC3" w:rsidP="00054DC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76C06326" w14:textId="77777777" w:rsidR="00054DC3" w:rsidRPr="000E3CE0" w:rsidRDefault="00054DC3" w:rsidP="00054DC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DA88DF5" w14:textId="77777777" w:rsidR="00054DC3" w:rsidRDefault="00054DC3" w:rsidP="00054DC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82EA39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5BB1BD9B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</w:t>
      </w:r>
      <w:r w:rsidR="00054DC3">
        <w:rPr>
          <w:sz w:val="22"/>
          <w:szCs w:val="22"/>
        </w:rPr>
        <w:t xml:space="preserve">3, </w:t>
      </w:r>
      <w:r w:rsidRPr="00F52526">
        <w:rPr>
          <w:sz w:val="22"/>
          <w:szCs w:val="22"/>
        </w:rPr>
        <w:t>14</w:t>
      </w:r>
      <w:r w:rsidR="00054DC3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EE0E007" w14:textId="77777777" w:rsidR="00054DC3" w:rsidRPr="000E3CE0" w:rsidRDefault="00054DC3" w:rsidP="00054DC3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3FF5DFB" w14:textId="77777777" w:rsidR="00054DC3" w:rsidRPr="0006565D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6C5668A" w14:textId="77777777" w:rsidR="00054DC3" w:rsidRPr="00253B70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253B70">
        <w:rPr>
          <w:sz w:val="22"/>
          <w:szCs w:val="22"/>
        </w:rPr>
        <w:t>по окончании срока подачи Заявок не подано ни одной Заявки;</w:t>
      </w:r>
    </w:p>
    <w:p w14:paraId="7DFB7573" w14:textId="77777777" w:rsidR="00054DC3" w:rsidRPr="00253B70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2D5BB42" w14:textId="77777777" w:rsidR="00054DC3" w:rsidRPr="00253B70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4C7D9DD4" w14:textId="77777777" w:rsidR="00054DC3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</w:t>
      </w:r>
      <w:r w:rsidRPr="000E3CE0">
        <w:rPr>
          <w:sz w:val="22"/>
          <w:szCs w:val="22"/>
        </w:rPr>
        <w:t>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5D4C102" w14:textId="77777777" w:rsidR="00054DC3" w:rsidRPr="00253B70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течение </w:t>
      </w:r>
      <w:r w:rsidRPr="00253B70">
        <w:rPr>
          <w:sz w:val="22"/>
          <w:szCs w:val="22"/>
        </w:rPr>
        <w:t>10 (десяти) рабочих дней со дня направления ему в ЛКА такого договора.</w:t>
      </w:r>
    </w:p>
    <w:p w14:paraId="6DFD243E" w14:textId="77777777" w:rsidR="00054DC3" w:rsidRPr="00253B70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12.9.</w:t>
      </w:r>
      <w:r w:rsidRPr="00253B70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253B70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23645968" w14:textId="77777777" w:rsidR="00054DC3" w:rsidRPr="00253B70" w:rsidRDefault="00054DC3" w:rsidP="00054DC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53B70">
        <w:rPr>
          <w:b/>
          <w:bCs/>
          <w:sz w:val="22"/>
          <w:szCs w:val="22"/>
        </w:rPr>
        <w:t>12.10</w:t>
      </w:r>
      <w:r w:rsidRPr="00253B70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5BC6C06C" w14:textId="77777777" w:rsidR="00054DC3" w:rsidRPr="00A16307" w:rsidRDefault="00054DC3" w:rsidP="00054DC3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253B70">
        <w:rPr>
          <w:b/>
          <w:bCs/>
          <w:sz w:val="22"/>
          <w:szCs w:val="22"/>
        </w:rPr>
        <w:t>12.11.</w:t>
      </w:r>
      <w:r w:rsidRPr="00253B70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</w:t>
      </w:r>
      <w:r w:rsidRPr="00A16307">
        <w:rPr>
          <w:sz w:val="22"/>
          <w:szCs w:val="22"/>
        </w:rPr>
        <w:t xml:space="preserve">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42000146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054DC3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054DC3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4970D812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91E1311" w14:textId="77777777" w:rsidR="00A7024A" w:rsidRPr="000E3CE0" w:rsidRDefault="00A7024A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09A502E" w14:textId="77777777" w:rsidR="002937BE" w:rsidRDefault="002937BE"/>
    <w:sectPr w:rsidR="002937BE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4DC3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7BE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4A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971B13FF-D93D-4693-8EBB-DEEAF89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574CD-3897-4E1A-AB82-B255B77D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6026</Words>
  <Characters>34353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40299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686</cp:revision>
  <cp:lastPrinted>2021-08-16T14:46:00Z</cp:lastPrinted>
  <dcterms:created xsi:type="dcterms:W3CDTF">2021-08-17T10:15:00Z</dcterms:created>
  <dcterms:modified xsi:type="dcterms:W3CDTF">2025-03-17T16:19:00Z</dcterms:modified>
</cp:coreProperties>
</file>