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АЗГЭ-НФ/24-5800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5C76CFF6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FB637E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4C4C4F14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FB637E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00300060120577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29.11.2024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74ACC679" w:rsidR="00860920" w:rsidRPr="00367C74" w:rsidRDefault="00DC66FB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68B91E89" w:rsidR="00860920" w:rsidRPr="00367C74" w:rsidRDefault="00DC66FB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22C5009D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DC66FB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78FAFCD7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FB637E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20.11.2024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220-З п. 189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4FC2BBEA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FB637E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Блознево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1 034,00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50:26:0061109:501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CAFEAED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FB637E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03D48E06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0C591C7A" w14:textId="77777777" w:rsidR="00FB637E" w:rsidRPr="00C46995" w:rsidRDefault="00FB637E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FF81BC5" w14:textId="77777777" w:rsidR="00FB637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частично расположен в зонах с особыми условиями использования территории: Третья подзона приаэродромной территории аэродрома Ермолино (Балабаново) Третья подзона Сектор 3.4.116; Пятая подзона приаэродромной территории аэродрома Ермолино (Балабаново) Пятая подзона.</w:t>
      </w:r>
    </w:p>
    <w:p w14:paraId="70D98B7C" w14:textId="77777777" w:rsidR="00FB637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5B69647D" w14:textId="77777777" w:rsidR="00FB637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6C180BC6" w14:textId="7540EA4C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56694C1C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FB637E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2099BA98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44982CB0" w14:textId="77777777" w:rsidR="00FB637E" w:rsidRPr="00B2281D" w:rsidRDefault="00FB637E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48B1C67D" w14:textId="77777777" w:rsidR="00DC66FB" w:rsidRPr="00DC66FB" w:rsidRDefault="00DC66FB" w:rsidP="00DC66F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4" w:name="_Hlk192166938"/>
      <w:bookmarkStart w:id="45" w:name="_Hlk192083163"/>
      <w:r w:rsidRPr="00DC66FB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DC66FB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67188678" w14:textId="0E4DC391" w:rsidR="00DC66FB" w:rsidRPr="00DC66FB" w:rsidRDefault="00DC66FB" w:rsidP="00DC66F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DC66FB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DC66FB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DC66FB">
        <w:rPr>
          <w:b/>
          <w:color w:val="0000FF"/>
          <w:sz w:val="22"/>
          <w:szCs w:val="22"/>
        </w:rPr>
        <w:t>20.08.2024;</w:t>
      </w:r>
    </w:p>
    <w:p w14:paraId="32EB9A5D" w14:textId="15E1BA4B" w:rsidR="00DC66FB" w:rsidRPr="00085682" w:rsidRDefault="00DC66FB" w:rsidP="00DC66F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DC66FB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DC66FB">
        <w:rPr>
          <w:b/>
          <w:color w:val="0000FF"/>
          <w:sz w:val="22"/>
          <w:szCs w:val="22"/>
        </w:rPr>
        <w:t>21.08.2024</w:t>
      </w:r>
      <w:r w:rsidRPr="00DC66FB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6E1DB43B" w14:textId="77777777" w:rsidR="00DC66FB" w:rsidRDefault="00DC66FB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4D2A62D0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232 706,87 руб. (Двести тридцать две тысячи семьсот шесть руб. 87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6 981,20 руб. (Шесть тысяч девятьсот восемьдесят один руб. 20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232 706,87 руб. (Двести тридцать две тысячи семьсот шесть руб. 87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2F6BB7C4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 w:rsidR="00FB637E">
        <w:rPr>
          <w:sz w:val="22"/>
          <w:szCs w:val="22"/>
        </w:rPr>
        <w:br/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527596BF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="00FB637E">
        <w:rPr>
          <w:sz w:val="22"/>
          <w:szCs w:val="22"/>
        </w:rPr>
        <w:br/>
      </w:r>
      <w:r w:rsidRPr="00FD4227">
        <w:rPr>
          <w:sz w:val="22"/>
          <w:szCs w:val="22"/>
        </w:rPr>
        <w:t>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0424EE3D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 xml:space="preserve">у подачи заявки в соответствии </w:t>
      </w:r>
      <w:r w:rsidR="00FB637E">
        <w:rPr>
          <w:sz w:val="22"/>
          <w:szCs w:val="22"/>
        </w:rPr>
        <w:br/>
      </w:r>
      <w:r>
        <w:rPr>
          <w:sz w:val="22"/>
          <w:szCs w:val="22"/>
        </w:rPr>
        <w:t>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29.11.2024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07408832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DC66FB" w:rsidRPr="00DC66FB">
        <w:rPr>
          <w:b/>
          <w:color w:val="0000FF"/>
          <w:sz w:val="22"/>
          <w:szCs w:val="22"/>
        </w:rPr>
        <w:t>15.04.2025</w:t>
      </w:r>
      <w:r w:rsidR="00DC66FB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68BB8105" w14:textId="005C0564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DC66FB" w:rsidRPr="00DC66FB">
        <w:rPr>
          <w:b/>
          <w:color w:val="0000FF"/>
          <w:sz w:val="22"/>
          <w:szCs w:val="22"/>
        </w:rPr>
        <w:t>1</w:t>
      </w:r>
      <w:r w:rsidR="00DC66FB">
        <w:rPr>
          <w:b/>
          <w:color w:val="0000FF"/>
          <w:sz w:val="22"/>
          <w:szCs w:val="22"/>
        </w:rPr>
        <w:t>6</w:t>
      </w:r>
      <w:r w:rsidR="00DC66FB" w:rsidRPr="00DC66FB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5E69EC55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DC66FB" w:rsidRPr="00DC66FB">
        <w:rPr>
          <w:b/>
          <w:color w:val="0000FF"/>
          <w:sz w:val="22"/>
          <w:szCs w:val="22"/>
        </w:rPr>
        <w:t>1</w:t>
      </w:r>
      <w:r w:rsidR="00DC66FB">
        <w:rPr>
          <w:b/>
          <w:color w:val="0000FF"/>
          <w:sz w:val="22"/>
          <w:szCs w:val="22"/>
        </w:rPr>
        <w:t>7</w:t>
      </w:r>
      <w:r w:rsidR="00DC66FB" w:rsidRPr="00DC66FB">
        <w:rPr>
          <w:b/>
          <w:color w:val="0000FF"/>
          <w:sz w:val="22"/>
          <w:szCs w:val="22"/>
        </w:rPr>
        <w:t>.04.2025</w:t>
      </w:r>
      <w:r w:rsidR="00DC66FB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47817829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В </w:t>
      </w:r>
      <w:r w:rsidR="00FB637E">
        <w:rPr>
          <w:b/>
          <w:color w:val="FF0000"/>
          <w:sz w:val="22"/>
          <w:szCs w:val="22"/>
          <w:lang w:eastAsia="ru-RU"/>
        </w:rPr>
        <w:t>К</w:t>
      </w:r>
      <w:r>
        <w:rPr>
          <w:b/>
          <w:color w:val="FF0000"/>
          <w:sz w:val="22"/>
          <w:szCs w:val="22"/>
          <w:lang w:eastAsia="ru-RU"/>
        </w:rPr>
        <w:t>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</w:t>
      </w:r>
      <w:r w:rsidRPr="008F4AD5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552080C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14 </w:t>
      </w:r>
      <w:r w:rsidR="00DC66FB" w:rsidRPr="00DC66FB">
        <w:rPr>
          <w:sz w:val="22"/>
          <w:szCs w:val="22"/>
        </w:rPr>
        <w:t xml:space="preserve">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FD0FA54" w14:textId="77777777" w:rsidR="00DC66FB" w:rsidRPr="00DC66FB" w:rsidRDefault="00DC66FB" w:rsidP="00DC66FB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Hlk192083291"/>
      <w:r w:rsidRPr="00DC66FB">
        <w:rPr>
          <w:b/>
          <w:bCs/>
          <w:sz w:val="22"/>
          <w:szCs w:val="22"/>
        </w:rPr>
        <w:t>11.13. </w:t>
      </w:r>
      <w:r w:rsidRPr="00DC66FB">
        <w:rPr>
          <w:sz w:val="22"/>
          <w:szCs w:val="22"/>
        </w:rPr>
        <w:t>Аукцион признается несостоявшимся в случаях, если:</w:t>
      </w:r>
    </w:p>
    <w:p w14:paraId="3F204C65" w14:textId="77777777" w:rsidR="00DC66FB" w:rsidRPr="00DC66FB" w:rsidRDefault="00DC66FB" w:rsidP="00DC66F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C66FB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51F9D7A" w14:textId="77777777" w:rsidR="00DC66FB" w:rsidRPr="00DC66FB" w:rsidRDefault="00DC66FB" w:rsidP="00DC66F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C66FB">
        <w:rPr>
          <w:sz w:val="22"/>
          <w:szCs w:val="22"/>
        </w:rPr>
        <w:t>- по окончании срока подачи Заявок не подано ни одной Заявки;</w:t>
      </w:r>
    </w:p>
    <w:p w14:paraId="38E9228B" w14:textId="77777777" w:rsidR="00DC66FB" w:rsidRPr="00DC66FB" w:rsidRDefault="00DC66FB" w:rsidP="00DC66F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C66FB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62DF0470" w14:textId="77777777" w:rsidR="00DC66FB" w:rsidRPr="00DC66FB" w:rsidRDefault="00DC66FB" w:rsidP="00DC66F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C66FB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0BA23A4" w14:textId="77777777" w:rsidR="00DC66FB" w:rsidRDefault="00DC66FB" w:rsidP="00DC66F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C66FB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bookmarkEnd w:id="79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80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1B5838">
        <w:rPr>
          <w:color w:val="0000FF"/>
          <w:sz w:val="22"/>
          <w:szCs w:val="22"/>
        </w:rPr>
        <w:t>прилагается</w:t>
      </w:r>
      <w:bookmarkEnd w:id="81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2" w:name="_Hlk130986518"/>
      <w:r>
        <w:rPr>
          <w:sz w:val="22"/>
          <w:szCs w:val="22"/>
        </w:rPr>
        <w:t>arenda.mosreg.ru</w:t>
      </w:r>
      <w:bookmarkEnd w:id="82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BD15D52" w14:textId="77777777" w:rsidR="00DC66FB" w:rsidRPr="00DC66FB" w:rsidRDefault="00DC66FB" w:rsidP="00DC66F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3" w:name="_Hlk192083306"/>
      <w:r w:rsidRPr="00DC66FB">
        <w:rPr>
          <w:b/>
          <w:bCs/>
          <w:sz w:val="22"/>
          <w:szCs w:val="22"/>
        </w:rPr>
        <w:t>12.8.</w:t>
      </w:r>
      <w:r w:rsidRPr="00DC66FB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DC66FB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DC66FB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19F5EA88" w14:textId="77777777" w:rsidR="00DC66FB" w:rsidRPr="00DC66FB" w:rsidRDefault="00DC66FB" w:rsidP="00DC66F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C66FB">
        <w:rPr>
          <w:b/>
          <w:bCs/>
          <w:sz w:val="22"/>
          <w:szCs w:val="22"/>
        </w:rPr>
        <w:t>12.9.</w:t>
      </w:r>
      <w:r w:rsidRPr="00DC66FB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DC66FB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0A3331C9" w14:textId="77777777" w:rsidR="00DC66FB" w:rsidRPr="00DC66FB" w:rsidRDefault="00DC66FB" w:rsidP="00DC66F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C66FB">
        <w:rPr>
          <w:b/>
          <w:bCs/>
          <w:sz w:val="22"/>
          <w:szCs w:val="22"/>
        </w:rPr>
        <w:t>12.10</w:t>
      </w:r>
      <w:r w:rsidRPr="00DC66FB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9099F58" w14:textId="77777777" w:rsidR="00DC66FB" w:rsidRPr="00DC66FB" w:rsidRDefault="00DC66FB" w:rsidP="00DC66FB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DC66FB">
        <w:rPr>
          <w:b/>
          <w:bCs/>
          <w:sz w:val="22"/>
          <w:szCs w:val="22"/>
        </w:rPr>
        <w:t>12.11.</w:t>
      </w:r>
      <w:r w:rsidRPr="00DC66FB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DC66FB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DC66FB">
        <w:rPr>
          <w:sz w:val="22"/>
          <w:szCs w:val="22"/>
        </w:rPr>
        <w:br/>
        <w:t>с Земельным кодексом Российской Федерации.</w:t>
      </w:r>
    </w:p>
    <w:bookmarkEnd w:id="83"/>
    <w:p w14:paraId="1FC53490" w14:textId="4B0CF0AD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A79EFA5" w14:textId="705319FA" w:rsidR="00DC66FB" w:rsidRDefault="00DC66FB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3F186FB3" w14:textId="278204D0" w:rsidR="00DC66FB" w:rsidRDefault="00DC66FB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1FF70C9" w14:textId="77777777" w:rsidR="00DC66FB" w:rsidRPr="00F824AA" w:rsidRDefault="00DC66FB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06D706E4" w:rsidR="006F4669" w:rsidRPr="00FB637E" w:rsidRDefault="00124233" w:rsidP="00FB637E">
      <w:pPr>
        <w:pStyle w:val="2"/>
        <w:numPr>
          <w:ilvl w:val="0"/>
          <w:numId w:val="0"/>
        </w:numPr>
        <w:rPr>
          <w:lang w:val="ru-RU"/>
        </w:rPr>
      </w:pPr>
      <w:r w:rsidRPr="000E3CE0">
        <w:br w:type="page"/>
      </w:r>
      <w:bookmarkStart w:id="84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0879DD98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DC66FB" w:rsidRPr="00DC66FB">
        <w:rPr>
          <w:sz w:val="18"/>
          <w:szCs w:val="18"/>
        </w:rPr>
        <w:t>и 25</w:t>
      </w:r>
      <w:bookmarkStart w:id="85" w:name="_GoBack"/>
      <w:bookmarkEnd w:id="85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4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02301EAA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B151E54" w14:textId="77777777" w:rsidR="00FB637E" w:rsidRPr="000E3CE0" w:rsidRDefault="00FB637E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532057B2" w14:textId="77777777" w:rsidR="0074632C" w:rsidRDefault="0074632C"/>
    <w:sectPr w:rsidR="0074632C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32C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6FB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37E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B4E0EA8D-EE15-4D4E-AD68-14653931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23CEB-890E-4194-81A9-66204352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7268</TotalTime>
  <Pages>14</Pages>
  <Words>6111</Words>
  <Characters>34839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40869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686</cp:revision>
  <cp:lastPrinted>2021-08-16T14:46:00Z</cp:lastPrinted>
  <dcterms:created xsi:type="dcterms:W3CDTF">2021-08-17T10:15:00Z</dcterms:created>
  <dcterms:modified xsi:type="dcterms:W3CDTF">2025-03-10T12:23:00Z</dcterms:modified>
</cp:coreProperties>
</file>