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АЗГЭ-НФ/24-5801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0B25F32E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83F6E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24FBD48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4110C0">
        <w:rPr>
          <w:color w:val="0000FF"/>
          <w:sz w:val="28"/>
          <w:szCs w:val="28"/>
        </w:rPr>
        <w:t xml:space="preserve"> Д</w:t>
      </w:r>
      <w:r>
        <w:rPr>
          <w:color w:val="0000FF"/>
          <w:sz w:val="28"/>
          <w:szCs w:val="28"/>
        </w:rPr>
        <w:t>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00300060120579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29.11.2024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F144E49" w:rsidR="00860920" w:rsidRPr="00367C74" w:rsidRDefault="00BF6136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61DE230" w:rsidR="00860920" w:rsidRPr="00367C74" w:rsidRDefault="00BF6136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</w:t>
            </w:r>
            <w:r w:rsidR="00860920"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7D3BF7AE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F6136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6D7E31DE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383F6E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21.11.2024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221-З п. 106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D4BF1DC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383F6E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Шапкино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1 201,00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50:26:0090804:519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58A411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383F6E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23EFE3BA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5001E47" w14:textId="77777777" w:rsidR="00383F6E" w:rsidRPr="00C46995" w:rsidRDefault="00383F6E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37EFAC7" w14:textId="77777777" w:rsidR="00383F6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полностью расположен в зонах с особыми условиями использования территории: Кубинка Приаэродромная территория аэродрома; Четвертая подзона приаэродромной территории аэродрома Ермолино (Балабаново) Четвертая подзона Сектор 4.1.81.</w:t>
      </w:r>
    </w:p>
    <w:p w14:paraId="01C8A2DB" w14:textId="77777777" w:rsidR="00383F6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7FB1AA60" w14:textId="77777777" w:rsidR="00383F6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C180BC6" w14:textId="5DE22138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472138A3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383F6E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0869024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554A77F" w14:textId="77777777" w:rsidR="00383F6E" w:rsidRPr="00B2281D" w:rsidRDefault="00383F6E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319CDF6D" w14:textId="77777777" w:rsidR="00BF6136" w:rsidRPr="00BF6136" w:rsidRDefault="00BF6136" w:rsidP="00BF613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2166938"/>
      <w:bookmarkStart w:id="45" w:name="_Hlk192083163"/>
      <w:r w:rsidRPr="00BF6136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BF6136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A342732" w14:textId="32B7DAD0" w:rsidR="00BF6136" w:rsidRPr="00BF6136" w:rsidRDefault="00BF6136" w:rsidP="00BF613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F6136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BF6136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BF6136">
        <w:rPr>
          <w:b/>
          <w:color w:val="0000FF"/>
          <w:sz w:val="22"/>
          <w:szCs w:val="22"/>
        </w:rPr>
        <w:t>30.08.2024;</w:t>
      </w:r>
    </w:p>
    <w:p w14:paraId="6DD097C1" w14:textId="38AB5AE1" w:rsidR="00BF6136" w:rsidRPr="00085682" w:rsidRDefault="00BF6136" w:rsidP="00BF613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BF6136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BF6136">
        <w:rPr>
          <w:b/>
          <w:color w:val="0000FF"/>
          <w:sz w:val="22"/>
          <w:szCs w:val="22"/>
        </w:rPr>
        <w:t>02.09.2024</w:t>
      </w:r>
      <w:r w:rsidRPr="00BF6136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3F36FC7D" w14:textId="77777777" w:rsidR="00BF6136" w:rsidRDefault="00BF6136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79013ABA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418 080,11 руб. (Четыреста восемнадцать тысяч восемьдесят руб. 11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12 542,40 руб. (Двенадцать тысяч пятьсот сорок два руб. 40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3CFD642A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418 080,11 руб. (Четыреста восемнадцать тысяч </w:t>
      </w:r>
      <w:r w:rsidR="00383F6E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восемьдесят руб. 11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5FF870B4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 w:rsidR="00383F6E">
        <w:rPr>
          <w:sz w:val="22"/>
          <w:szCs w:val="22"/>
        </w:rPr>
        <w:br/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5908943D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="00383F6E">
        <w:rPr>
          <w:sz w:val="22"/>
          <w:szCs w:val="22"/>
        </w:rPr>
        <w:br/>
      </w:r>
      <w:r w:rsidRPr="00FD4227">
        <w:rPr>
          <w:sz w:val="22"/>
          <w:szCs w:val="22"/>
        </w:rPr>
        <w:t>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392BC2C0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 xml:space="preserve">у подачи заявки в соответствии </w:t>
      </w:r>
      <w:r w:rsidR="00383F6E">
        <w:rPr>
          <w:sz w:val="22"/>
          <w:szCs w:val="22"/>
        </w:rPr>
        <w:br/>
      </w:r>
      <w:r>
        <w:rPr>
          <w:sz w:val="22"/>
          <w:szCs w:val="22"/>
        </w:rPr>
        <w:t>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57D03617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BF6136" w:rsidRPr="00BF6136">
        <w:rPr>
          <w:b/>
          <w:color w:val="0000FF"/>
          <w:sz w:val="22"/>
          <w:szCs w:val="22"/>
        </w:rPr>
        <w:t>15.04.2025</w:t>
      </w:r>
      <w:r w:rsidR="00BF6136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68BB8105" w14:textId="00E9233B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BF6136" w:rsidRPr="00BF6136">
        <w:rPr>
          <w:b/>
          <w:color w:val="0000FF"/>
          <w:sz w:val="22"/>
          <w:szCs w:val="22"/>
        </w:rPr>
        <w:t>1</w:t>
      </w:r>
      <w:r w:rsidR="00BF6136">
        <w:rPr>
          <w:b/>
          <w:color w:val="0000FF"/>
          <w:sz w:val="22"/>
          <w:szCs w:val="22"/>
        </w:rPr>
        <w:t>6</w:t>
      </w:r>
      <w:r w:rsidR="00BF6136" w:rsidRPr="00BF6136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253F80A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BF6136" w:rsidRPr="00BF6136">
        <w:rPr>
          <w:b/>
          <w:color w:val="0000FF"/>
          <w:sz w:val="22"/>
          <w:szCs w:val="22"/>
        </w:rPr>
        <w:t>1</w:t>
      </w:r>
      <w:r w:rsidR="00BF6136">
        <w:rPr>
          <w:b/>
          <w:color w:val="0000FF"/>
          <w:sz w:val="22"/>
          <w:szCs w:val="22"/>
        </w:rPr>
        <w:t>7</w:t>
      </w:r>
      <w:r w:rsidR="00BF6136" w:rsidRPr="00BF6136">
        <w:rPr>
          <w:b/>
          <w:color w:val="0000FF"/>
          <w:sz w:val="22"/>
          <w:szCs w:val="22"/>
        </w:rPr>
        <w:t>.04.2025</w:t>
      </w:r>
      <w:r w:rsidR="00BF6136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42A01C9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</w:t>
      </w:r>
      <w:r w:rsidRPr="008F4AD5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EB1706A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BF6136" w:rsidRPr="00BF6136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C7ABDDE" w14:textId="77777777" w:rsidR="00BF6136" w:rsidRPr="00BF6136" w:rsidRDefault="00BF6136" w:rsidP="00BF61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2083291"/>
      <w:r w:rsidRPr="00BF6136">
        <w:rPr>
          <w:b/>
          <w:bCs/>
          <w:sz w:val="22"/>
          <w:szCs w:val="22"/>
        </w:rPr>
        <w:t>11.13. </w:t>
      </w:r>
      <w:r w:rsidRPr="00BF6136">
        <w:rPr>
          <w:sz w:val="22"/>
          <w:szCs w:val="22"/>
        </w:rPr>
        <w:t>Аукцион признается несостоявшимся в случаях, если:</w:t>
      </w:r>
    </w:p>
    <w:p w14:paraId="5BD2A28C" w14:textId="77777777" w:rsidR="00BF6136" w:rsidRPr="00BF6136" w:rsidRDefault="00BF6136" w:rsidP="00BF61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F613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AB2B7D7" w14:textId="77777777" w:rsidR="00BF6136" w:rsidRPr="00BF6136" w:rsidRDefault="00BF6136" w:rsidP="00BF61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F6136">
        <w:rPr>
          <w:sz w:val="22"/>
          <w:szCs w:val="22"/>
        </w:rPr>
        <w:t>- по окончании срока подачи Заявок не подано ни одной Заявки;</w:t>
      </w:r>
    </w:p>
    <w:p w14:paraId="75438AEB" w14:textId="77777777" w:rsidR="00BF6136" w:rsidRPr="00BF6136" w:rsidRDefault="00BF6136" w:rsidP="00BF61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F6136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B355514" w14:textId="77777777" w:rsidR="00BF6136" w:rsidRPr="00BF6136" w:rsidRDefault="00BF6136" w:rsidP="00BF61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F6136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80DB5EA" w14:textId="77777777" w:rsidR="00BF6136" w:rsidRDefault="00BF6136" w:rsidP="00BF61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F6136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9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490F2EE" w14:textId="77777777" w:rsidR="00BF6136" w:rsidRPr="00BF6136" w:rsidRDefault="00BF6136" w:rsidP="00BF61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Hlk192083306"/>
      <w:r w:rsidRPr="00BF6136">
        <w:rPr>
          <w:b/>
          <w:bCs/>
          <w:sz w:val="22"/>
          <w:szCs w:val="22"/>
        </w:rPr>
        <w:t>12.8.</w:t>
      </w:r>
      <w:r w:rsidRPr="00BF6136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BF6136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BF6136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7C452BA" w14:textId="77777777" w:rsidR="00BF6136" w:rsidRPr="00BF6136" w:rsidRDefault="00BF6136" w:rsidP="00BF61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F6136">
        <w:rPr>
          <w:b/>
          <w:bCs/>
          <w:sz w:val="22"/>
          <w:szCs w:val="22"/>
        </w:rPr>
        <w:t>12.9.</w:t>
      </w:r>
      <w:r w:rsidRPr="00BF6136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BF6136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1A6813E" w14:textId="77777777" w:rsidR="00BF6136" w:rsidRPr="00BF6136" w:rsidRDefault="00BF6136" w:rsidP="00BF61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F6136">
        <w:rPr>
          <w:b/>
          <w:bCs/>
          <w:sz w:val="22"/>
          <w:szCs w:val="22"/>
        </w:rPr>
        <w:t>12.10</w:t>
      </w:r>
      <w:r w:rsidRPr="00BF6136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BB8C891" w14:textId="77777777" w:rsidR="00BF6136" w:rsidRPr="00BF6136" w:rsidRDefault="00BF6136" w:rsidP="00BF613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F6136">
        <w:rPr>
          <w:b/>
          <w:bCs/>
          <w:sz w:val="22"/>
          <w:szCs w:val="22"/>
        </w:rPr>
        <w:t>12.11.</w:t>
      </w:r>
      <w:r w:rsidRPr="00BF613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BF6136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BF6136">
        <w:rPr>
          <w:sz w:val="22"/>
          <w:szCs w:val="22"/>
        </w:rPr>
        <w:br/>
        <w:t>с Земельным кодексом Российской Федерации.</w:t>
      </w:r>
    </w:p>
    <w:bookmarkEnd w:id="83"/>
    <w:p w14:paraId="1FC53490" w14:textId="33471CCE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A28D816" w14:textId="282338EB" w:rsidR="00BF6136" w:rsidRDefault="00BF6136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4B44F1" w14:textId="64A0CCE1" w:rsidR="00BF6136" w:rsidRDefault="00BF6136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7E0D332" w14:textId="77777777" w:rsidR="00BF6136" w:rsidRPr="00F824AA" w:rsidRDefault="00BF6136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6A641A63" w:rsidR="006F4669" w:rsidRPr="00383F6E" w:rsidRDefault="00124233" w:rsidP="00383F6E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4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EAD489F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BF6136" w:rsidRPr="00BF6136">
        <w:rPr>
          <w:sz w:val="18"/>
          <w:szCs w:val="18"/>
        </w:rPr>
        <w:t>и 25</w:t>
      </w:r>
      <w:bookmarkStart w:id="85" w:name="_GoBack"/>
      <w:bookmarkEnd w:id="85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4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1D552C12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67887BCA" w14:textId="77777777" w:rsidR="00383F6E" w:rsidRPr="000E3CE0" w:rsidRDefault="00383F6E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885F0DA" w14:textId="77777777" w:rsidR="00FD417F" w:rsidRDefault="00FD417F"/>
    <w:sectPr w:rsidR="00FD417F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3F6E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0C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136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17F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B4E0EA8D-EE15-4D4E-AD68-14653931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B98A0-377B-423F-B5AA-5C269F45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14</Pages>
  <Words>6106</Words>
  <Characters>34805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40830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687</cp:revision>
  <cp:lastPrinted>2024-11-28T12:54:00Z</cp:lastPrinted>
  <dcterms:created xsi:type="dcterms:W3CDTF">2021-08-17T10:15:00Z</dcterms:created>
  <dcterms:modified xsi:type="dcterms:W3CDTF">2025-03-10T12:27:00Z</dcterms:modified>
</cp:coreProperties>
</file>