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АЗГЭ-НФ/24-5808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538E52A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BE738D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End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BE738D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00300060120587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02.12.2024</w:t>
            </w:r>
          </w:p>
        </w:tc>
      </w:tr>
      <w:tr w:rsidR="00BF5EE1" w:rsidRPr="00367C74" w14:paraId="279470CA" w14:textId="77777777" w:rsidTr="00DE6155">
        <w:tc>
          <w:tcPr>
            <w:tcW w:w="5352" w:type="dxa"/>
          </w:tcPr>
          <w:p w14:paraId="13171D38" w14:textId="77777777" w:rsidR="00BF5EE1" w:rsidRPr="00367C74" w:rsidRDefault="00BF5EE1" w:rsidP="00BF5EE1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BF5EE1" w:rsidRPr="00367C74" w:rsidRDefault="00BF5EE1" w:rsidP="00BF5EE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3309B1C" w:rsidR="00BF5EE1" w:rsidRPr="00367C74" w:rsidRDefault="00BF5EE1" w:rsidP="00BF5EE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11.04.2025</w:t>
            </w:r>
          </w:p>
        </w:tc>
      </w:tr>
      <w:tr w:rsidR="00BF5EE1" w:rsidRPr="00367C74" w14:paraId="3CC38D2B" w14:textId="77777777" w:rsidTr="00DE6155">
        <w:tc>
          <w:tcPr>
            <w:tcW w:w="5352" w:type="dxa"/>
          </w:tcPr>
          <w:p w14:paraId="15208E3C" w14:textId="0EF237D9" w:rsidR="00BF5EE1" w:rsidRPr="00367C74" w:rsidRDefault="00BF5EE1" w:rsidP="00BF5EE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20F4335" w:rsidR="00BF5EE1" w:rsidRPr="00367C74" w:rsidRDefault="00BF5EE1" w:rsidP="00BF5EE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891749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F5EE1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6217B916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21.11.2024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221-З п. 110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CAC02A8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BE738D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Дятлово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736,00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50:26:0131204:799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30A63D1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BE738D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700BE45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BE738D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1AB594E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758DB36A" w14:textId="77777777" w:rsidR="00BF5EE1" w:rsidRPr="00B2281D" w:rsidRDefault="00BF5EE1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0BB07D0" w14:textId="77777777" w:rsidR="00BF5EE1" w:rsidRPr="007C618B" w:rsidRDefault="00BF5EE1" w:rsidP="00BF5EE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2276F6F" w14:textId="0798218B" w:rsidR="00BF5EE1" w:rsidRPr="007C618B" w:rsidRDefault="00BF5EE1" w:rsidP="00BF5EE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04.0</w:t>
      </w:r>
      <w:r>
        <w:rPr>
          <w:b/>
          <w:color w:val="0000FF"/>
          <w:sz w:val="22"/>
          <w:szCs w:val="22"/>
        </w:rPr>
        <w:t>9</w:t>
      </w:r>
      <w:r>
        <w:rPr>
          <w:b/>
          <w:color w:val="0000FF"/>
          <w:sz w:val="22"/>
          <w:szCs w:val="22"/>
        </w:rPr>
        <w:t>.2024</w:t>
      </w:r>
      <w:r w:rsidRPr="007C618B">
        <w:rPr>
          <w:b/>
          <w:color w:val="0000FF"/>
          <w:sz w:val="22"/>
          <w:szCs w:val="22"/>
        </w:rPr>
        <w:t>;</w:t>
      </w:r>
    </w:p>
    <w:p w14:paraId="7DEAC9FD" w14:textId="579AA638" w:rsidR="00BF5EE1" w:rsidRPr="00085682" w:rsidRDefault="00BF5EE1" w:rsidP="00BF5EE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04.0</w:t>
      </w:r>
      <w:r>
        <w:rPr>
          <w:b/>
          <w:color w:val="0000FF"/>
          <w:sz w:val="22"/>
          <w:szCs w:val="22"/>
        </w:rPr>
        <w:t>9</w:t>
      </w:r>
      <w:r>
        <w:rPr>
          <w:b/>
          <w:color w:val="0000FF"/>
          <w:sz w:val="22"/>
          <w:szCs w:val="22"/>
        </w:rPr>
        <w:t>.2024</w:t>
      </w:r>
      <w:r w:rsidRPr="007C618B">
        <w:rPr>
          <w:bCs/>
          <w:color w:val="0000FF"/>
          <w:sz w:val="22"/>
          <w:szCs w:val="22"/>
        </w:rPr>
        <w:t>.</w:t>
      </w:r>
    </w:p>
    <w:p w14:paraId="00EC3ACC" w14:textId="77777777" w:rsidR="00BE738D" w:rsidRDefault="00BE738D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3FFA506D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242 813,76 руб. (Двести сорок две тысячи восемьсот тринадцать руб. 76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7 284,41 руб. (Семь тысяч двести восемьдесят четыре руб. 41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242 813,76 руб. (Двести сорок две тысячи восемьсот тринадцать руб. 76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2B0DD07" w14:textId="77777777" w:rsidR="00BF5EE1" w:rsidRPr="000E3CE0" w:rsidRDefault="00BF5EE1" w:rsidP="00BF5EE1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11.04.2025 18:00</w:t>
      </w:r>
      <w:r w:rsidRPr="000E3CE0">
        <w:rPr>
          <w:b/>
          <w:sz w:val="22"/>
          <w:szCs w:val="22"/>
        </w:rPr>
        <w:t>.</w:t>
      </w:r>
    </w:p>
    <w:p w14:paraId="161C1C6E" w14:textId="77777777" w:rsidR="00BF5EE1" w:rsidRPr="000E3CE0" w:rsidRDefault="00BF5EE1" w:rsidP="00BF5EE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F7B54FE" w14:textId="77777777" w:rsidR="00BF5EE1" w:rsidRPr="000E3CE0" w:rsidRDefault="00BF5EE1" w:rsidP="00BF5EE1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14.04.2025</w:t>
      </w:r>
      <w:r w:rsidRPr="007C4153">
        <w:rPr>
          <w:color w:val="0000FF"/>
          <w:sz w:val="22"/>
          <w:szCs w:val="22"/>
        </w:rPr>
        <w:t>.</w:t>
      </w:r>
    </w:p>
    <w:p w14:paraId="4978747B" w14:textId="77777777" w:rsidR="00BF5EE1" w:rsidRPr="000E3CE0" w:rsidRDefault="00BF5EE1" w:rsidP="00BF5EE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2D197537" w14:textId="77777777" w:rsidR="00BF5EE1" w:rsidRPr="000E3CE0" w:rsidRDefault="00BF5EE1" w:rsidP="00BF5EE1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44B2935A" w14:textId="77777777" w:rsidR="00BF5EE1" w:rsidRPr="000E3CE0" w:rsidRDefault="00BF5EE1" w:rsidP="00BF5EE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CBAB68" w14:textId="77777777" w:rsidR="00BF5EE1" w:rsidRDefault="00BF5EE1" w:rsidP="00BF5EE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A97051F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0B40261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BF5EE1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BF5EE1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4F33461F" w14:textId="77777777" w:rsidR="00BF5EE1" w:rsidRPr="000E3CE0" w:rsidRDefault="00BF5EE1" w:rsidP="00BF5EE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7D15F4BD" w14:textId="77777777" w:rsidR="00BF5EE1" w:rsidRPr="0006565D" w:rsidRDefault="00BF5EE1" w:rsidP="00BF5E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E5B02ED" w14:textId="77777777" w:rsidR="00BF5EE1" w:rsidRPr="00E91425" w:rsidRDefault="00BF5EE1" w:rsidP="00BF5E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148C1923" w14:textId="77777777" w:rsidR="00BF5EE1" w:rsidRPr="00E91425" w:rsidRDefault="00BF5EE1" w:rsidP="00BF5E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DAD21CA" w14:textId="77777777" w:rsidR="00BF5EE1" w:rsidRPr="00E91425" w:rsidRDefault="00BF5EE1" w:rsidP="00BF5E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5F62690" w14:textId="77777777" w:rsidR="00BF5EE1" w:rsidRDefault="00BF5EE1" w:rsidP="00BF5E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0FF133A5" w14:textId="77777777" w:rsidR="00BF5EE1" w:rsidRPr="00E91425" w:rsidRDefault="00BF5EE1" w:rsidP="00BF5E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3356E788" w14:textId="77777777" w:rsidR="00BF5EE1" w:rsidRPr="00E91425" w:rsidRDefault="00BF5EE1" w:rsidP="00BF5E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7FD14CA" w14:textId="77777777" w:rsidR="00BF5EE1" w:rsidRPr="00E91425" w:rsidRDefault="00BF5EE1" w:rsidP="00BF5E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134EB1" w14:textId="77777777" w:rsidR="00BF5EE1" w:rsidRPr="00A16307" w:rsidRDefault="00BF5EE1" w:rsidP="00BF5EE1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94BFE9C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BF5EE1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BF5EE1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EDDEE1C" w14:textId="77777777" w:rsidR="00B64CC9" w:rsidRDefault="00B64CC9"/>
    <w:sectPr w:rsidR="00B64CC9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05D97" w14:textId="77777777" w:rsidR="00B64CC9" w:rsidRDefault="00B64CC9">
      <w:r>
        <w:separator/>
      </w:r>
    </w:p>
  </w:endnote>
  <w:endnote w:type="continuationSeparator" w:id="0">
    <w:p w14:paraId="76D56448" w14:textId="77777777" w:rsidR="00B64CC9" w:rsidRDefault="00B6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38C79B9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38D" w:rsidRPr="00BE738D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6D669" w14:textId="77777777" w:rsidR="00B64CC9" w:rsidRDefault="00B64CC9">
      <w:r>
        <w:separator/>
      </w:r>
    </w:p>
  </w:footnote>
  <w:footnote w:type="continuationSeparator" w:id="0">
    <w:p w14:paraId="54A16A6D" w14:textId="77777777" w:rsidR="00B64CC9" w:rsidRDefault="00B64CC9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4CC9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E738D"/>
    <w:rsid w:val="00BF091C"/>
    <w:rsid w:val="00BF0CE2"/>
    <w:rsid w:val="00BF1518"/>
    <w:rsid w:val="00BF1850"/>
    <w:rsid w:val="00BF204D"/>
    <w:rsid w:val="00BF55A8"/>
    <w:rsid w:val="00BF5EE1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209F3E21-841A-4C16-B78E-E42B8160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3F3BB-BB2D-4221-B47C-58F7E4A1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13</Pages>
  <Words>6017</Words>
  <Characters>34301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40238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2025-03-05T14:01:00Z</dcterms:modified>
</cp:coreProperties>
</file>