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DF86B10" w14:textId="657D5E6C" w:rsidR="00513D43" w:rsidRPr="00B2281D" w:rsidRDefault="00513D43" w:rsidP="00EE7642">
      <w:pPr>
        <w:autoSpaceDE w:val="0"/>
        <w:rPr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АЗГЭ-НФ/24-5809</w:t>
      </w:r>
    </w:p>
    <w:p w14:paraId="535EC66D" w14:textId="77777777" w:rsidR="00BA3C5D" w:rsidRPr="00BA3C5D" w:rsidRDefault="00205494" w:rsidP="00205494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</w:p>
    <w:p w14:paraId="048632ED" w14:textId="28905C5A" w:rsidR="00CA0B6F" w:rsidRPr="0010463C" w:rsidRDefault="00BA3C5D" w:rsidP="00205494">
      <w:pPr>
        <w:autoSpaceDE w:val="0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5B748C">
        <w:rPr>
          <w:color w:val="0000FF"/>
          <w:sz w:val="28"/>
          <w:szCs w:val="28"/>
          <w:lang w:eastAsia="ru-RU"/>
        </w:rPr>
        <w:t xml:space="preserve">расположенного </w:t>
      </w:r>
      <w:r w:rsidR="00B74BFD">
        <w:rPr>
          <w:color w:val="0000FF"/>
          <w:sz w:val="28"/>
          <w:szCs w:val="28"/>
          <w:lang w:eastAsia="ru-RU"/>
        </w:rPr>
        <w:br/>
      </w:r>
      <w:r w:rsidR="005B748C">
        <w:rPr>
          <w:color w:val="0000FF"/>
          <w:sz w:val="28"/>
          <w:szCs w:val="28"/>
          <w:lang w:eastAsia="ru-RU"/>
        </w:rPr>
        <w:t>на территории</w:t>
      </w:r>
      <w:r w:rsidR="00732E1C" w:rsidRPr="00732E1C">
        <w:rPr>
          <w:color w:val="0000FF"/>
          <w:sz w:val="28"/>
          <w:szCs w:val="28"/>
          <w:lang w:eastAsia="ru-RU"/>
        </w:rPr>
        <w:t>:</w:t>
      </w:r>
      <w:r w:rsidR="00356917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</w:rPr>
        <w:t xml:space="preserve">Наро-Фоминский </w:t>
      </w:r>
      <w:proofErr w:type="spellStart"/>
      <w:r>
        <w:rPr>
          <w:color w:val="0000FF"/>
          <w:sz w:val="28"/>
          <w:szCs w:val="28"/>
        </w:rPr>
        <w:t>г.о</w:t>
      </w:r>
      <w:proofErr w:type="spellEnd"/>
      <w:r>
        <w:rPr>
          <w:color w:val="0000FF"/>
          <w:sz w:val="28"/>
          <w:szCs w:val="28"/>
        </w:rPr>
        <w:t>.,</w:t>
      </w:r>
      <w:r w:rsidR="00205494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вид разрешенного</w:t>
      </w:r>
      <w:r w:rsidR="005B748C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использования</w:t>
      </w:r>
      <w:proofErr w:type="gramStart"/>
      <w:r w:rsidR="00205494" w:rsidRPr="00D76C50">
        <w:rPr>
          <w:color w:val="0000FF"/>
          <w:sz w:val="28"/>
          <w:szCs w:val="28"/>
          <w:lang w:eastAsia="ru-RU"/>
        </w:rPr>
        <w:t>:</w:t>
      </w:r>
      <w:r w:rsidR="00205494">
        <w:rPr>
          <w:color w:val="0000FF"/>
          <w:sz w:val="28"/>
          <w:szCs w:val="28"/>
        </w:rPr>
        <w:t xml:space="preserve"> Для</w:t>
      </w:r>
      <w:proofErr w:type="gramEnd"/>
      <w:r w:rsidR="00205494">
        <w:rPr>
          <w:color w:val="0000FF"/>
          <w:sz w:val="28"/>
          <w:szCs w:val="28"/>
        </w:rPr>
        <w:t xml:space="preserve"> ведения личного подсобного хозяйства (приусадебный земельный участок)</w:t>
      </w:r>
    </w:p>
    <w:p w14:paraId="01921061" w14:textId="77777777" w:rsidR="00573CEE" w:rsidRPr="0010463C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4C1A7E63" w14:textId="77777777" w:rsidR="009E2E98" w:rsidRDefault="009E2E98" w:rsidP="009E2E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F6F76EE" w14:textId="6C616907" w:rsidR="009E2E98" w:rsidRDefault="009E2E98" w:rsidP="009E2E9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</w:t>
            </w:r>
            <w:proofErr w:type="spellStart"/>
            <w:r>
              <w:rPr>
                <w:bCs/>
                <w:sz w:val="26"/>
                <w:szCs w:val="26"/>
              </w:rPr>
              <w:t>torgi</w:t>
            </w:r>
            <w:bookmarkEnd w:id="0"/>
            <w:proofErr w:type="spellEnd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0CA57409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00300060120594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24616F0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02.12.2024</w:t>
            </w:r>
          </w:p>
        </w:tc>
      </w:tr>
      <w:tr w:rsidR="00F7063E" w:rsidRPr="00367C74" w14:paraId="279470CA" w14:textId="77777777" w:rsidTr="00DE6155">
        <w:tc>
          <w:tcPr>
            <w:tcW w:w="5352" w:type="dxa"/>
          </w:tcPr>
          <w:p w14:paraId="13171D38" w14:textId="77777777" w:rsidR="00F7063E" w:rsidRPr="00367C74" w:rsidRDefault="00F7063E" w:rsidP="00F7063E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F7063E" w:rsidRPr="00367C74" w:rsidRDefault="00F7063E" w:rsidP="00F7063E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74F06633" w:rsidR="00F7063E" w:rsidRPr="00367C74" w:rsidRDefault="00F7063E" w:rsidP="00F7063E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11.04.2025</w:t>
            </w:r>
          </w:p>
        </w:tc>
      </w:tr>
      <w:tr w:rsidR="00F7063E" w:rsidRPr="00367C74" w14:paraId="3CC38D2B" w14:textId="77777777" w:rsidTr="00DE6155">
        <w:tc>
          <w:tcPr>
            <w:tcW w:w="5352" w:type="dxa"/>
          </w:tcPr>
          <w:p w14:paraId="15208E3C" w14:textId="0EF237D9" w:rsidR="00F7063E" w:rsidRPr="00367C74" w:rsidRDefault="00F7063E" w:rsidP="00F7063E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1CFD4EC5" w14:textId="64B8C82A" w:rsidR="00F7063E" w:rsidRPr="00367C74" w:rsidRDefault="00F7063E" w:rsidP="00F7063E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15.04.2025</w:t>
            </w:r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21B13F45" w:rsidR="00AD04C9" w:rsidRDefault="00AD04C9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15DCEA1F" w14:textId="77777777" w:rsidR="00860920" w:rsidRDefault="00860920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02B898D1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F7063E">
        <w:rPr>
          <w:b/>
          <w:sz w:val="28"/>
          <w:szCs w:val="28"/>
        </w:rPr>
        <w:t>5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1"/>
    </w:p>
    <w:p w14:paraId="630E5526" w14:textId="77777777" w:rsidR="0099391D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(далее – аукцион) и проводится в соответствии </w:t>
      </w:r>
      <w:r w:rsidRPr="00473E26">
        <w:rPr>
          <w:iCs/>
          <w:sz w:val="22"/>
          <w:szCs w:val="22"/>
        </w:rPr>
        <w:br/>
        <w:t>с требованиями:</w:t>
      </w:r>
    </w:p>
    <w:p w14:paraId="72C0B8CC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0BF2970C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от </w:t>
      </w:r>
      <w:r>
        <w:rPr>
          <w:color w:val="0000FF"/>
          <w:sz w:val="22"/>
          <w:szCs w:val="22"/>
          <w:lang w:eastAsia="ru-RU"/>
        </w:rPr>
        <w:t xml:space="preserve">21.11.2024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221-З п. 133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End w:id="2"/>
      <w:bookmarkEnd w:id="3"/>
      <w:bookmarkEnd w:id="4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5"/>
      <w:bookmarkEnd w:id="6"/>
      <w:bookmarkEnd w:id="7"/>
      <w:bookmarkEnd w:id="8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34FD329B" w:rsidR="00DC1D6B" w:rsidRPr="005A563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B74BFD">
      <w:pPr>
        <w:suppressAutoHyphens w:val="0"/>
        <w:autoSpaceDE w:val="0"/>
        <w:autoSpaceDN w:val="0"/>
        <w:adjustRightInd w:val="0"/>
        <w:jc w:val="both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Наро-Фоминского городского округа</w:t>
      </w:r>
    </w:p>
    <w:p w14:paraId="526A85C8" w14:textId="01C7BCDC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143300, Московская область, город Наро-Фоминск, улица Маршала Жукова Г.К., дом 5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www.nfreg.ru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nafo_kompoim@mosreg.ru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+7 (496) 343-56-16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787C1674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</w:t>
      </w:r>
      <w:proofErr w:type="spellStart"/>
      <w:r>
        <w:rPr>
          <w:b/>
          <w:bCs/>
          <w:sz w:val="22"/>
          <w:szCs w:val="22"/>
          <w:lang w:eastAsia="ru-RU"/>
        </w:rPr>
        <w:t>torgi</w:t>
      </w:r>
      <w:proofErr w:type="spellEnd"/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lastRenderedPageBreak/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072A2029" w:rsidR="008C0293" w:rsidRPr="000E3CE0" w:rsidRDefault="001619F4" w:rsidP="00BE5B57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24DA6DAA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Наро-Фоминский </w:t>
      </w:r>
      <w:proofErr w:type="spellStart"/>
      <w:r>
        <w:rPr>
          <w:color w:val="0000FF"/>
          <w:sz w:val="22"/>
          <w:szCs w:val="22"/>
        </w:rPr>
        <w:t>г.о</w:t>
      </w:r>
      <w:proofErr w:type="spellEnd"/>
      <w:r>
        <w:rPr>
          <w:color w:val="0000FF"/>
          <w:sz w:val="22"/>
          <w:szCs w:val="22"/>
        </w:rPr>
        <w:t>.</w:t>
      </w:r>
      <w:r w:rsidR="00205494" w:rsidRPr="00D97A72">
        <w:rPr>
          <w:color w:val="0000FF"/>
          <w:sz w:val="22"/>
          <w:szCs w:val="22"/>
        </w:rPr>
        <w:t xml:space="preserve"> </w:t>
      </w:r>
      <w:r w:rsidR="00B74BFD">
        <w:rPr>
          <w:color w:val="0000FF"/>
          <w:sz w:val="22"/>
          <w:szCs w:val="22"/>
        </w:rPr>
        <w:br/>
      </w:r>
      <w:r w:rsidR="00205494" w:rsidRPr="00D97A72">
        <w:rPr>
          <w:color w:val="0000FF"/>
          <w:sz w:val="22"/>
          <w:szCs w:val="22"/>
        </w:rPr>
        <w:t>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9" w:name="_Toc415224054"/>
      <w:bookmarkStart w:id="10" w:name="_Toc415682150"/>
      <w:bookmarkStart w:id="11" w:name="_Toc416972837"/>
      <w:bookmarkStart w:id="12" w:name="_Toc417030418"/>
      <w:bookmarkStart w:id="13" w:name="_Toc417047217"/>
      <w:bookmarkStart w:id="14" w:name="_Toc417059229"/>
      <w:bookmarkStart w:id="15" w:name="_Toc418676399"/>
      <w:bookmarkStart w:id="16" w:name="_Toc418676431"/>
      <w:bookmarkStart w:id="17" w:name="_Toc418676477"/>
      <w:bookmarkStart w:id="18" w:name="_Toc419295272"/>
      <w:bookmarkStart w:id="19" w:name="_Toc419479793"/>
      <w:bookmarkStart w:id="20" w:name="_Toc419480293"/>
      <w:bookmarkStart w:id="21" w:name="_Toc419726793"/>
      <w:bookmarkStart w:id="22" w:name="_Toc419803376"/>
      <w:bookmarkStart w:id="23" w:name="_Toc419803713"/>
      <w:bookmarkStart w:id="24" w:name="_Toc419895199"/>
      <w:bookmarkStart w:id="25" w:name="_Toc419970524"/>
      <w:bookmarkStart w:id="26" w:name="_Toc419971379"/>
      <w:bookmarkStart w:id="27" w:name="_Toc419971683"/>
      <w:bookmarkStart w:id="28" w:name="_Toc420055143"/>
      <w:bookmarkStart w:id="29" w:name="_Toc420060976"/>
      <w:bookmarkStart w:id="30" w:name="_Toc420088341"/>
      <w:bookmarkStart w:id="31" w:name="_Toc420088757"/>
      <w:bookmarkStart w:id="32" w:name="_Toc420088840"/>
      <w:bookmarkStart w:id="33" w:name="_Toc420330910"/>
      <w:bookmarkStart w:id="34" w:name="_Toc420331610"/>
      <w:bookmarkStart w:id="35" w:name="_Toc420512385"/>
      <w:bookmarkStart w:id="36" w:name="_Toc420519204"/>
      <w:bookmarkStart w:id="37" w:name="_Toc420593730"/>
      <w:bookmarkStart w:id="38" w:name="_Toc423615954"/>
      <w:bookmarkStart w:id="39" w:name="_Toc423619097"/>
      <w:bookmarkStart w:id="40" w:name="_Toc423619375"/>
      <w:bookmarkStart w:id="41" w:name="_Toc426462870"/>
      <w:bookmarkStart w:id="42" w:name="_Toc426463174"/>
      <w:bookmarkStart w:id="43" w:name="_Toc428969605"/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Московская область, </w:t>
      </w:r>
      <w:proofErr w:type="spellStart"/>
      <w:r>
        <w:rPr>
          <w:color w:val="0000FF"/>
          <w:sz w:val="22"/>
          <w:szCs w:val="22"/>
        </w:rPr>
        <w:t>г.о</w:t>
      </w:r>
      <w:proofErr w:type="spellEnd"/>
      <w:r>
        <w:rPr>
          <w:color w:val="0000FF"/>
          <w:sz w:val="22"/>
          <w:szCs w:val="22"/>
        </w:rPr>
        <w:t xml:space="preserve"> Наро-Фоминск, д Роща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3 000,00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70E96B86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50:26:0090701:577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196D4A14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</w:t>
      </w:r>
      <w:proofErr w:type="gramStart"/>
      <w:r w:rsidRPr="000E3CE0">
        <w:rPr>
          <w:b/>
          <w:sz w:val="22"/>
          <w:szCs w:val="22"/>
        </w:rPr>
        <w:t>:</w:t>
      </w:r>
      <w:r>
        <w:rPr>
          <w:color w:val="0000FF"/>
          <w:sz w:val="22"/>
          <w:szCs w:val="22"/>
        </w:rPr>
        <w:t xml:space="preserve"> Для</w:t>
      </w:r>
      <w:proofErr w:type="gramEnd"/>
      <w:r>
        <w:rPr>
          <w:color w:val="0000FF"/>
          <w:sz w:val="22"/>
          <w:szCs w:val="22"/>
        </w:rPr>
        <w:t xml:space="preserve"> ведения личного подсобного хозяйства (приусадебный земельный участок)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47BDFBE1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B74BFD">
        <w:rPr>
          <w:color w:val="0000FF"/>
          <w:sz w:val="22"/>
          <w:szCs w:val="22"/>
        </w:rPr>
        <w:br/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 w14:textId="77777777" w:rsidR="0035395E" w:rsidRPr="00C46995" w:rsidRDefault="00A67D18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</w:t>
      </w:r>
      <w:proofErr w:type="spellStart"/>
      <w:r>
        <w:rPr>
          <w:b/>
          <w:color w:val="000000" w:themeColor="text1"/>
          <w:sz w:val="22"/>
          <w:szCs w:val="22"/>
        </w:rPr>
        <w:t>оборотоспособности</w:t>
      </w:r>
      <w:proofErr w:type="spellEnd"/>
      <w:r>
        <w:rPr>
          <w:b/>
          <w:color w:val="000000" w:themeColor="text1"/>
          <w:sz w:val="22"/>
          <w:szCs w:val="22"/>
        </w:rPr>
        <w:t xml:space="preserve">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указаны в Сводной информации об </w:t>
      </w:r>
      <w:proofErr w:type="spellStart"/>
      <w:r>
        <w:rPr>
          <w:color w:val="0000FF"/>
          <w:sz w:val="22"/>
          <w:szCs w:val="22"/>
        </w:rPr>
        <w:t>оборотоспособности</w:t>
      </w:r>
      <w:proofErr w:type="spellEnd"/>
      <w:r>
        <w:rPr>
          <w:color w:val="0000FF"/>
          <w:sz w:val="22"/>
          <w:szCs w:val="22"/>
        </w:rPr>
        <w:t xml:space="preserve"> и градостроительных ограничениях земельного участка (прилагается), письме ОМС (прилагается), акте осмотра Земельного участка (прилагается).</w:t>
      </w:r>
    </w:p>
    <w:p w14:paraId="661FB0D7" w14:textId="77777777" w:rsidR="00DE4C93" w:rsidRPr="00C46995" w:rsidRDefault="00DE4C93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29B218CD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2894206C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 xml:space="preserve">в приложении к Сводной информации </w:t>
      </w:r>
      <w:r w:rsidR="00B74BFD">
        <w:rPr>
          <w:color w:val="0000FF"/>
          <w:sz w:val="22"/>
          <w:szCs w:val="22"/>
          <w:lang w:eastAsia="ru-RU"/>
        </w:rPr>
        <w:br/>
      </w:r>
      <w:r w:rsidR="005877E6" w:rsidRPr="0095799D">
        <w:rPr>
          <w:color w:val="0000FF"/>
          <w:sz w:val="22"/>
          <w:szCs w:val="22"/>
          <w:lang w:eastAsia="ru-RU"/>
        </w:rPr>
        <w:t xml:space="preserve">об </w:t>
      </w:r>
      <w:proofErr w:type="spellStart"/>
      <w:r w:rsidR="005877E6" w:rsidRPr="0095799D">
        <w:rPr>
          <w:color w:val="0000FF"/>
          <w:sz w:val="22"/>
          <w:szCs w:val="22"/>
          <w:lang w:eastAsia="ru-RU"/>
        </w:rPr>
        <w:t>оборотоспособности</w:t>
      </w:r>
      <w:proofErr w:type="spellEnd"/>
      <w:r w:rsidR="005877E6" w:rsidRPr="0095799D">
        <w:rPr>
          <w:color w:val="0000FF"/>
          <w:sz w:val="22"/>
          <w:szCs w:val="22"/>
          <w:lang w:eastAsia="ru-RU"/>
        </w:rPr>
        <w:t xml:space="preserve">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42F25DAE" w14:textId="7F0E7096" w:rsidR="00CD24BC" w:rsidRDefault="00FE5632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68023628" w14:textId="77777777" w:rsidR="00F7063E" w:rsidRPr="00B2281D" w:rsidRDefault="00F7063E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7DA3E630" w14:textId="77777777" w:rsidR="00F7063E" w:rsidRPr="007C618B" w:rsidRDefault="00F7063E" w:rsidP="00F7063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7C618B">
        <w:rPr>
          <w:b/>
          <w:bCs/>
          <w:sz w:val="22"/>
          <w:szCs w:val="22"/>
        </w:rPr>
        <w:t xml:space="preserve">Дата размещения Извещения о предоставлении Земельного участка в соответствии с подпунктом </w:t>
      </w:r>
      <w:r w:rsidRPr="007C618B">
        <w:rPr>
          <w:b/>
          <w:bCs/>
          <w:sz w:val="22"/>
          <w:szCs w:val="22"/>
        </w:rPr>
        <w:br/>
        <w:t>1 пункта 1 статьи 39.18. Земельного кодекса Российской Федерации:</w:t>
      </w:r>
    </w:p>
    <w:p w14:paraId="13C2B05C" w14:textId="1C428203" w:rsidR="00F7063E" w:rsidRPr="007C618B" w:rsidRDefault="00F7063E" w:rsidP="00F7063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7C618B">
        <w:rPr>
          <w:bCs/>
          <w:color w:val="0000FF"/>
          <w:sz w:val="22"/>
          <w:szCs w:val="22"/>
        </w:rPr>
        <w:t xml:space="preserve">- на официальном сайте Российской Федерации в информационно-телекоммуникационной сети «Интернет» </w:t>
      </w:r>
      <w:r w:rsidRPr="007C618B">
        <w:rPr>
          <w:bCs/>
          <w:color w:val="0000FF"/>
          <w:sz w:val="22"/>
          <w:szCs w:val="22"/>
        </w:rPr>
        <w:br/>
        <w:t xml:space="preserve">для размещения информации о проведении торгов по адресу www.torgi.gov.ru: </w:t>
      </w:r>
      <w:r>
        <w:rPr>
          <w:b/>
          <w:color w:val="0000FF"/>
          <w:sz w:val="22"/>
          <w:szCs w:val="22"/>
        </w:rPr>
        <w:t>22</w:t>
      </w:r>
      <w:r>
        <w:rPr>
          <w:b/>
          <w:color w:val="0000FF"/>
          <w:sz w:val="22"/>
          <w:szCs w:val="22"/>
        </w:rPr>
        <w:t>.0</w:t>
      </w:r>
      <w:r>
        <w:rPr>
          <w:b/>
          <w:color w:val="0000FF"/>
          <w:sz w:val="22"/>
          <w:szCs w:val="22"/>
        </w:rPr>
        <w:t>8</w:t>
      </w:r>
      <w:r>
        <w:rPr>
          <w:b/>
          <w:color w:val="0000FF"/>
          <w:sz w:val="22"/>
          <w:szCs w:val="22"/>
        </w:rPr>
        <w:t>.2024</w:t>
      </w:r>
      <w:r w:rsidRPr="007C618B">
        <w:rPr>
          <w:b/>
          <w:color w:val="0000FF"/>
          <w:sz w:val="22"/>
          <w:szCs w:val="22"/>
        </w:rPr>
        <w:t>;</w:t>
      </w:r>
    </w:p>
    <w:p w14:paraId="2EF462B5" w14:textId="19E8BBFB" w:rsidR="00F7063E" w:rsidRPr="00085682" w:rsidRDefault="00F7063E" w:rsidP="00F7063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color w:val="0000FF"/>
          <w:sz w:val="22"/>
          <w:szCs w:val="22"/>
        </w:rPr>
      </w:pPr>
      <w:r w:rsidRPr="007C618B">
        <w:rPr>
          <w:bCs/>
          <w:color w:val="0000FF"/>
          <w:sz w:val="22"/>
          <w:szCs w:val="22"/>
        </w:rPr>
        <w:t xml:space="preserve">- на официальном сайте Арендодателя www.nfreg.ru: </w:t>
      </w:r>
      <w:r>
        <w:rPr>
          <w:b/>
          <w:color w:val="0000FF"/>
          <w:sz w:val="22"/>
          <w:szCs w:val="22"/>
        </w:rPr>
        <w:t>23</w:t>
      </w:r>
      <w:r>
        <w:rPr>
          <w:b/>
          <w:color w:val="0000FF"/>
          <w:sz w:val="22"/>
          <w:szCs w:val="22"/>
        </w:rPr>
        <w:t>.0</w:t>
      </w:r>
      <w:r>
        <w:rPr>
          <w:b/>
          <w:color w:val="0000FF"/>
          <w:sz w:val="22"/>
          <w:szCs w:val="22"/>
        </w:rPr>
        <w:t>8</w:t>
      </w:r>
      <w:r>
        <w:rPr>
          <w:b/>
          <w:color w:val="0000FF"/>
          <w:sz w:val="22"/>
          <w:szCs w:val="22"/>
        </w:rPr>
        <w:t>.2024</w:t>
      </w:r>
      <w:r w:rsidRPr="007C618B">
        <w:rPr>
          <w:bCs/>
          <w:color w:val="0000FF"/>
          <w:sz w:val="22"/>
          <w:szCs w:val="22"/>
        </w:rPr>
        <w:t>.</w:t>
      </w:r>
    </w:p>
    <w:p w14:paraId="7E4BC3EC" w14:textId="77777777" w:rsidR="00B74BFD" w:rsidRDefault="00B74BFD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269C653E" w14:textId="2C2ABAC4" w:rsidR="00925D2C" w:rsidRPr="00925D2C" w:rsidRDefault="00925D2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2D23685" w14:textId="77777777" w:rsidR="0032601E" w:rsidRPr="000E3CE0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904 740,00 руб. (Девятьсот четыре тысячи семьсот сорок руб. 00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27 142,20 руб. (Двадцать семь тысяч сто сорок два руб. 20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904 740,00 руб. (Девятьсот четыре тысячи семьсот сорок руб. 00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4" w:name="OLE_LINK9"/>
      <w:bookmarkStart w:id="45" w:name="OLE_LINK7"/>
      <w:bookmarkStart w:id="46" w:name="OLE_LINK4"/>
    </w:p>
    <w:p w14:paraId="3903DEAC" w14:textId="77777777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47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7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77777777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</w:t>
      </w:r>
      <w:proofErr w:type="gramStart"/>
      <w:r w:rsidRPr="00FD4227">
        <w:rPr>
          <w:sz w:val="22"/>
          <w:szCs w:val="22"/>
        </w:rPr>
        <w:t>требованиями Раздела</w:t>
      </w:r>
      <w:proofErr w:type="gramEnd"/>
      <w:r w:rsidRPr="00FD4227">
        <w:rPr>
          <w:sz w:val="22"/>
          <w:szCs w:val="22"/>
        </w:rPr>
        <w:t xml:space="preserve"> 7 Извещения.</w:t>
      </w:r>
    </w:p>
    <w:p w14:paraId="49AAD8F8" w14:textId="77777777" w:rsidR="00FA27BE" w:rsidRPr="000E3CE0" w:rsidRDefault="00FA27BE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0BB976DC" w14:textId="77777777" w:rsidR="00FA27BE" w:rsidRPr="000E3CE0" w:rsidRDefault="00FA27BE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2167156D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02.12.2024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5770EA31" w14:textId="77777777" w:rsidR="00F7063E" w:rsidRPr="000E3CE0" w:rsidRDefault="00F7063E" w:rsidP="00F7063E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11.04.2025 18:00</w:t>
      </w:r>
      <w:r w:rsidRPr="000E3CE0">
        <w:rPr>
          <w:b/>
          <w:sz w:val="22"/>
          <w:szCs w:val="22"/>
        </w:rPr>
        <w:t>.</w:t>
      </w:r>
    </w:p>
    <w:p w14:paraId="21D54FBD" w14:textId="77777777" w:rsidR="00F7063E" w:rsidRPr="000E3CE0" w:rsidRDefault="00F7063E" w:rsidP="00F7063E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0F60DBC2" w14:textId="77777777" w:rsidR="00F7063E" w:rsidRPr="000E3CE0" w:rsidRDefault="00F7063E" w:rsidP="00F7063E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2.9. Дата окончания рассмотрения Заявок: </w:t>
      </w:r>
      <w:r>
        <w:rPr>
          <w:b/>
          <w:color w:val="0000FF"/>
          <w:sz w:val="22"/>
          <w:szCs w:val="22"/>
        </w:rPr>
        <w:t>14.04.2025</w:t>
      </w:r>
      <w:r w:rsidRPr="007C4153">
        <w:rPr>
          <w:color w:val="0000FF"/>
          <w:sz w:val="22"/>
          <w:szCs w:val="22"/>
        </w:rPr>
        <w:t>.</w:t>
      </w:r>
    </w:p>
    <w:p w14:paraId="11DB49A4" w14:textId="77777777" w:rsidR="00F7063E" w:rsidRPr="000E3CE0" w:rsidRDefault="00F7063E" w:rsidP="00F7063E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24A4D9D8" w14:textId="77777777" w:rsidR="00F7063E" w:rsidRPr="000E3CE0" w:rsidRDefault="00F7063E" w:rsidP="00F7063E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2.10. Место проведения аукциона: </w:t>
      </w:r>
      <w:r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https://rts-tender.ru/.</w:t>
      </w:r>
      <w:r w:rsidRPr="000E3CE0">
        <w:rPr>
          <w:b/>
          <w:sz w:val="22"/>
          <w:szCs w:val="22"/>
        </w:rPr>
        <w:t xml:space="preserve"> </w:t>
      </w:r>
    </w:p>
    <w:p w14:paraId="6345EEF6" w14:textId="77777777" w:rsidR="00F7063E" w:rsidRPr="000E3CE0" w:rsidRDefault="00F7063E" w:rsidP="00F7063E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CED35C0" w14:textId="77777777" w:rsidR="00F7063E" w:rsidRDefault="00F7063E" w:rsidP="00F7063E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15.04.2025 12:00</w:t>
      </w:r>
      <w:r w:rsidRPr="00EE6C3F">
        <w:rPr>
          <w:b/>
          <w:color w:val="0000FF"/>
          <w:sz w:val="22"/>
          <w:szCs w:val="22"/>
        </w:rPr>
        <w:t>.</w:t>
      </w:r>
    </w:p>
    <w:p w14:paraId="65064C91" w14:textId="77777777" w:rsidR="002322F3" w:rsidRDefault="002322F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5A606F7" w14:textId="77777777" w:rsidR="00407D3D" w:rsidRPr="007D779C" w:rsidRDefault="00407D3D" w:rsidP="00407D3D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 w14:textId="77777777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8" w:name="_Toc419295274"/>
      <w:bookmarkStart w:id="49" w:name="_Toc423619378"/>
      <w:bookmarkStart w:id="50" w:name="_Toc426462872"/>
      <w:bookmarkStart w:id="51" w:name="_Toc428969607"/>
      <w:bookmarkStart w:id="52" w:name="_Toc479691585"/>
      <w:bookmarkEnd w:id="44"/>
      <w:bookmarkEnd w:id="45"/>
      <w:bookmarkEnd w:id="46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48"/>
      <w:bookmarkEnd w:id="49"/>
      <w:bookmarkEnd w:id="50"/>
      <w:bookmarkEnd w:id="51"/>
      <w:bookmarkEnd w:id="52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3" w:name="_Toc423619379"/>
      <w:bookmarkStart w:id="54" w:name="_Toc426462873"/>
      <w:bookmarkStart w:id="55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</w:t>
      </w:r>
      <w:r>
        <w:rPr>
          <w:sz w:val="22"/>
          <w:szCs w:val="22"/>
        </w:rPr>
        <w:t>www.nfreg.ru</w:t>
      </w:r>
      <w:r w:rsidR="00286F68">
        <w:rPr>
          <w:sz w:val="22"/>
          <w:szCs w:val="22"/>
        </w:rPr>
        <w:t>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6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3"/>
      <w:bookmarkEnd w:id="54"/>
      <w:bookmarkEnd w:id="55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6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1A0555F4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57" w:name="_Toc470009552"/>
      <w:bookmarkStart w:id="58" w:name="_Toc419295277"/>
      <w:bookmarkStart w:id="59" w:name="_Toc423619381"/>
      <w:bookmarkStart w:id="60" w:name="_Toc426462874"/>
      <w:bookmarkStart w:id="61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121FE2F" w14:textId="77777777" w:rsidR="009E2E98" w:rsidRDefault="009E2E98" w:rsidP="009E2E98">
      <w:pPr>
        <w:spacing w:line="276" w:lineRule="auto"/>
        <w:ind w:firstLine="426"/>
        <w:rPr>
          <w:sz w:val="22"/>
          <w:szCs w:val="22"/>
        </w:rPr>
      </w:pP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57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</w:t>
      </w:r>
      <w:proofErr w:type="gramStart"/>
      <w:r w:rsidRPr="007F62FD">
        <w:rPr>
          <w:sz w:val="22"/>
          <w:szCs w:val="22"/>
          <w:lang w:eastAsia="ru-RU"/>
        </w:rPr>
        <w:t>учетом Раздела</w:t>
      </w:r>
      <w:proofErr w:type="gramEnd"/>
      <w:r w:rsidRPr="007F62FD">
        <w:rPr>
          <w:sz w:val="22"/>
          <w:szCs w:val="22"/>
          <w:lang w:eastAsia="ru-RU"/>
        </w:rPr>
        <w:t xml:space="preserve">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3580A5B3" w14:textId="3AC7BD6E" w:rsidR="00331907" w:rsidRPr="00286F68" w:rsidRDefault="00A31F26" w:rsidP="00A31F26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 w14:textId="77777777" w:rsidR="00847EB5" w:rsidRPr="00286F68" w:rsidRDefault="00847EB5" w:rsidP="00A31F2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lastRenderedPageBreak/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</w:t>
      </w:r>
      <w:proofErr w:type="spellStart"/>
      <w:r w:rsidRPr="00F52526">
        <w:rPr>
          <w:sz w:val="22"/>
          <w:szCs w:val="22"/>
        </w:rPr>
        <w:t>Совкомбанк</w:t>
      </w:r>
      <w:proofErr w:type="spellEnd"/>
      <w:r w:rsidRPr="00F52526">
        <w:rPr>
          <w:sz w:val="22"/>
          <w:szCs w:val="22"/>
        </w:rPr>
        <w:t>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7F7B7517" w14:textId="089AC5A5" w:rsidR="003F34BA" w:rsidRPr="00450410" w:rsidRDefault="003F34BA" w:rsidP="003F34BA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</w:t>
      </w:r>
      <w:r w:rsidR="00F7063E">
        <w:rPr>
          <w:sz w:val="22"/>
          <w:szCs w:val="22"/>
        </w:rPr>
        <w:t xml:space="preserve">, </w:t>
      </w:r>
      <w:r w:rsidRPr="00F52526">
        <w:rPr>
          <w:sz w:val="22"/>
          <w:szCs w:val="22"/>
        </w:rPr>
        <w:t>14</w:t>
      </w:r>
      <w:r w:rsidR="00F7063E">
        <w:rPr>
          <w:sz w:val="22"/>
          <w:szCs w:val="22"/>
        </w:rPr>
        <w:t xml:space="preserve"> и 25</w:t>
      </w:r>
      <w:r w:rsidRPr="00F52526">
        <w:rPr>
          <w:sz w:val="22"/>
          <w:szCs w:val="22"/>
        </w:rPr>
        <w:t xml:space="preserve">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81ED84F" w14:textId="6AB032C6" w:rsidR="001614A6" w:rsidRP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ECBCFE0" w14:textId="5C042B69" w:rsidR="004959A6" w:rsidRPr="001614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8ED13B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30FDC5B0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lastRenderedPageBreak/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1295B127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</w:t>
      </w:r>
      <w:proofErr w:type="spellStart"/>
      <w:r w:rsidRPr="00325D5A">
        <w:rPr>
          <w:sz w:val="22"/>
          <w:szCs w:val="22"/>
        </w:rPr>
        <w:t>Совкомбанк</w:t>
      </w:r>
      <w:proofErr w:type="spellEnd"/>
      <w:r w:rsidRPr="00325D5A">
        <w:rPr>
          <w:sz w:val="22"/>
          <w:szCs w:val="22"/>
        </w:rPr>
        <w:t>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155C350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41D735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2" w:name="__RefHeading__53_520497706"/>
      <w:bookmarkStart w:id="63" w:name="__RefHeading__68_1698952488"/>
      <w:bookmarkStart w:id="64" w:name="_Toc479691587"/>
      <w:bookmarkEnd w:id="58"/>
      <w:bookmarkEnd w:id="59"/>
      <w:bookmarkEnd w:id="60"/>
      <w:bookmarkEnd w:id="61"/>
      <w:bookmarkEnd w:id="62"/>
      <w:bookmarkEnd w:id="63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64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документы, подтверждающие внесение </w:t>
      </w:r>
      <w:proofErr w:type="gramStart"/>
      <w:r>
        <w:rPr>
          <w:bCs/>
          <w:sz w:val="22"/>
          <w:szCs w:val="22"/>
        </w:rPr>
        <w:t>задатка</w:t>
      </w:r>
      <w:r>
        <w:rPr>
          <w:bCs/>
          <w:sz w:val="20"/>
          <w:szCs w:val="22"/>
        </w:rPr>
        <w:t>.*</w:t>
      </w:r>
      <w:proofErr w:type="gramEnd"/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lastRenderedPageBreak/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5" w:name="_Toc423619380"/>
      <w:bookmarkStart w:id="66" w:name="_Toc426462877"/>
      <w:bookmarkStart w:id="67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 w:rsidRPr="00135748">
        <w:rPr>
          <w:sz w:val="22"/>
          <w:szCs w:val="22"/>
        </w:rPr>
        <w:t>непоступление</w:t>
      </w:r>
      <w:proofErr w:type="spellEnd"/>
      <w:r w:rsidRPr="00135748">
        <w:rPr>
          <w:sz w:val="22"/>
          <w:szCs w:val="22"/>
        </w:rPr>
        <w:t xml:space="preserve">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68" w:name="_Toc419295282"/>
      <w:bookmarkStart w:id="69" w:name="_Toc423619386"/>
      <w:bookmarkStart w:id="70" w:name="_Toc426462880"/>
      <w:bookmarkStart w:id="71" w:name="_Toc428969615"/>
      <w:bookmarkEnd w:id="65"/>
      <w:bookmarkEnd w:id="66"/>
      <w:bookmarkEnd w:id="67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2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68"/>
      <w:bookmarkEnd w:id="69"/>
      <w:bookmarkEnd w:id="70"/>
      <w:bookmarkEnd w:id="71"/>
      <w:bookmarkEnd w:id="72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3" w:name="_Toc426365734"/>
      <w:bookmarkStart w:id="74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5" w:name="_Hlk125365628"/>
      <w:r w:rsidRPr="00AC63DB">
        <w:rPr>
          <w:rFonts w:eastAsia="Calibri"/>
          <w:color w:val="FF0000"/>
          <w:sz w:val="22"/>
          <w:szCs w:val="22"/>
        </w:rPr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75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D553EEB" w14:textId="61067513" w:rsidR="002A7AEE" w:rsidRDefault="002A7AEE" w:rsidP="002A7AEE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DC008C">
        <w:rPr>
          <w:bCs/>
          <w:sz w:val="22"/>
          <w:szCs w:val="22"/>
        </w:rPr>
        <w:t>занные в пункте 2.11 Извещения.</w:t>
      </w:r>
    </w:p>
    <w:p w14:paraId="4A5BBB53" w14:textId="77777777" w:rsidR="002A7AEE" w:rsidRDefault="002A7AEE" w:rsidP="002A7AEE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715FACCA" w:rsidR="00AA115F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bookmarkStart w:id="76" w:name="_Hlk170912419"/>
      <w:r w:rsidR="00DC008C" w:rsidRPr="00DC008C"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76"/>
      <w:r w:rsidR="00DC008C">
        <w:rPr>
          <w:bCs/>
          <w:sz w:val="22"/>
          <w:szCs w:val="22"/>
          <w:lang w:eastAsia="en-US"/>
        </w:rPr>
        <w:t>.</w:t>
      </w:r>
    </w:p>
    <w:p w14:paraId="65B80DE0" w14:textId="23A088F2" w:rsidR="00C16841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3B764544" w14:textId="77777777" w:rsidR="00F7063E" w:rsidRPr="000E3CE0" w:rsidRDefault="00F7063E" w:rsidP="00F7063E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Pr="000E3CE0">
        <w:rPr>
          <w:b/>
          <w:bCs/>
          <w:sz w:val="22"/>
          <w:szCs w:val="22"/>
        </w:rPr>
        <w:t>.13. </w:t>
      </w:r>
      <w:r w:rsidRPr="000E3CE0">
        <w:rPr>
          <w:sz w:val="22"/>
          <w:szCs w:val="22"/>
        </w:rPr>
        <w:t>Аукцион признается несостоявшимся в случаях, если:</w:t>
      </w:r>
    </w:p>
    <w:p w14:paraId="434C14E0" w14:textId="77777777" w:rsidR="00F7063E" w:rsidRPr="0006565D" w:rsidRDefault="00F7063E" w:rsidP="00F7063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65D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58C9A0AD" w14:textId="77777777" w:rsidR="00F7063E" w:rsidRPr="00E91425" w:rsidRDefault="00F7063E" w:rsidP="00F7063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65D">
        <w:rPr>
          <w:sz w:val="22"/>
          <w:szCs w:val="22"/>
        </w:rPr>
        <w:t xml:space="preserve">- </w:t>
      </w:r>
      <w:r w:rsidRPr="00E91425">
        <w:rPr>
          <w:sz w:val="22"/>
          <w:szCs w:val="22"/>
        </w:rPr>
        <w:t>по окончании срока подачи Заявок не подано ни одной Заявки;</w:t>
      </w:r>
    </w:p>
    <w:p w14:paraId="4A25FBBE" w14:textId="77777777" w:rsidR="00F7063E" w:rsidRPr="00E91425" w:rsidRDefault="00F7063E" w:rsidP="00F7063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91425"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2E377B45" w14:textId="77777777" w:rsidR="00F7063E" w:rsidRPr="00E91425" w:rsidRDefault="00F7063E" w:rsidP="00F7063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91425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2180D857" w14:textId="77777777" w:rsidR="00F7063E" w:rsidRDefault="00F7063E" w:rsidP="00F7063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91425">
        <w:rPr>
          <w:sz w:val="22"/>
          <w:szCs w:val="22"/>
        </w:rPr>
        <w:t>- в случае если в течении 10 (десяти</w:t>
      </w:r>
      <w:r w:rsidRPr="000E3CE0">
        <w:rPr>
          <w:sz w:val="22"/>
          <w:szCs w:val="22"/>
        </w:rPr>
        <w:t xml:space="preserve">) </w:t>
      </w:r>
      <w:r>
        <w:rPr>
          <w:sz w:val="22"/>
          <w:szCs w:val="22"/>
        </w:rPr>
        <w:t>минут</w:t>
      </w:r>
      <w:r w:rsidRPr="000E3CE0">
        <w:rPr>
          <w:sz w:val="22"/>
          <w:szCs w:val="22"/>
        </w:rPr>
        <w:t xml:space="preserve">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7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73"/>
      <w:bookmarkEnd w:id="74"/>
      <w:bookmarkEnd w:id="77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78" w:name="_Hlk130986499"/>
      <w:r w:rsidRPr="001B5838">
        <w:rPr>
          <w:color w:val="0000FF"/>
          <w:sz w:val="22"/>
          <w:szCs w:val="22"/>
        </w:rPr>
        <w:t>прилагается</w:t>
      </w:r>
      <w:bookmarkEnd w:id="78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79" w:name="_Hlk130986518"/>
      <w:r>
        <w:rPr>
          <w:sz w:val="22"/>
          <w:szCs w:val="22"/>
        </w:rPr>
        <w:t>arenda.mosreg.ru</w:t>
      </w:r>
      <w:bookmarkEnd w:id="79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lastRenderedPageBreak/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1B5838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5D6BEA34" w14:textId="77777777" w:rsidR="00F7063E" w:rsidRPr="00E91425" w:rsidRDefault="00F7063E" w:rsidP="00F7063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12.8.</w:t>
      </w:r>
      <w:r w:rsidRPr="00A16307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A16307"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 w:rsidRPr="00A16307">
        <w:rPr>
          <w:sz w:val="22"/>
          <w:szCs w:val="22"/>
        </w:rPr>
        <w:br/>
        <w:t xml:space="preserve">в течение </w:t>
      </w:r>
      <w:r w:rsidRPr="00E91425">
        <w:rPr>
          <w:sz w:val="22"/>
          <w:szCs w:val="22"/>
        </w:rPr>
        <w:t>10 (десяти) рабочих дней со дня направления ему в ЛКА такого договора.</w:t>
      </w:r>
    </w:p>
    <w:p w14:paraId="1004ABC1" w14:textId="77777777" w:rsidR="00F7063E" w:rsidRPr="00E91425" w:rsidRDefault="00F7063E" w:rsidP="00F7063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91425">
        <w:rPr>
          <w:b/>
          <w:bCs/>
          <w:sz w:val="22"/>
          <w:szCs w:val="22"/>
        </w:rPr>
        <w:t>12.9.</w:t>
      </w:r>
      <w:r w:rsidRPr="00E91425">
        <w:rPr>
          <w:sz w:val="22"/>
          <w:szCs w:val="22"/>
        </w:rPr>
        <w:t xml:space="preserve"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иному Участнику, который сделал предпоследнее предложение </w:t>
      </w:r>
      <w:r w:rsidRPr="00E91425">
        <w:rPr>
          <w:sz w:val="22"/>
          <w:szCs w:val="22"/>
        </w:rPr>
        <w:br/>
        <w:t>о цене Предмета аукциона, для его заключения по цене, предложенной таким Участником аукциона.</w:t>
      </w:r>
    </w:p>
    <w:p w14:paraId="1E3DBCF1" w14:textId="77777777" w:rsidR="00F7063E" w:rsidRPr="00E91425" w:rsidRDefault="00F7063E" w:rsidP="00F7063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91425">
        <w:rPr>
          <w:b/>
          <w:bCs/>
          <w:sz w:val="22"/>
          <w:szCs w:val="22"/>
        </w:rPr>
        <w:t>12.10</w:t>
      </w:r>
      <w:r w:rsidRPr="00E91425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12.5, 12.6 и 12.9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41863B5F" w14:textId="77777777" w:rsidR="00F7063E" w:rsidRPr="00A16307" w:rsidRDefault="00F7063E" w:rsidP="00F7063E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  <w:highlight w:val="yellow"/>
        </w:rPr>
      </w:pPr>
      <w:r w:rsidRPr="00E91425">
        <w:rPr>
          <w:b/>
          <w:bCs/>
          <w:sz w:val="22"/>
          <w:szCs w:val="22"/>
        </w:rPr>
        <w:t>12.11.</w:t>
      </w:r>
      <w:r w:rsidRPr="00E91425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E91425">
        <w:rPr>
          <w:sz w:val="22"/>
          <w:szCs w:val="22"/>
        </w:rPr>
        <w:br/>
        <w:t>о проведении повторного аукциона или распорядиться земельным</w:t>
      </w:r>
      <w:r w:rsidRPr="00A16307">
        <w:rPr>
          <w:sz w:val="22"/>
          <w:szCs w:val="22"/>
        </w:rPr>
        <w:t xml:space="preserve"> участком иным образом в соответствии </w:t>
      </w:r>
      <w:r w:rsidRPr="00A16307">
        <w:rPr>
          <w:sz w:val="22"/>
          <w:szCs w:val="22"/>
        </w:rPr>
        <w:br/>
        <w:t>с Земельным кодексом Российской Федерации.</w:t>
      </w:r>
    </w:p>
    <w:p w14:paraId="1FC53490" w14:textId="46EA9139" w:rsidR="00EB43EF" w:rsidRPr="00F824AA" w:rsidRDefault="00EB43EF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49AD2EB" w14:textId="497C4760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729A6A0B" w14:textId="77777777" w:rsidR="00397186" w:rsidRPr="00917C42" w:rsidRDefault="00397186" w:rsidP="00397186">
      <w:pPr>
        <w:rPr>
          <w:lang w:val="x-none"/>
        </w:rPr>
      </w:pPr>
    </w:p>
    <w:p w14:paraId="0A3F01F5" w14:textId="54DB9413" w:rsidR="00397186" w:rsidRPr="00A31869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24B00FAC" w14:textId="77777777" w:rsidR="00C6401C" w:rsidRPr="003B2251" w:rsidRDefault="00C6401C" w:rsidP="00C6401C">
      <w:pPr>
        <w:pStyle w:val="2"/>
        <w:numPr>
          <w:ilvl w:val="0"/>
          <w:numId w:val="0"/>
        </w:numPr>
        <w:rPr>
          <w:lang w:val="ru-RU"/>
        </w:rPr>
      </w:pPr>
      <w:r w:rsidRPr="003B2251">
        <w:rPr>
          <w:lang w:val="ru-RU"/>
        </w:rPr>
        <w:br w:type="page"/>
      </w:r>
    </w:p>
    <w:p w14:paraId="764FE815" w14:textId="77777777" w:rsidR="003A6E5B" w:rsidRDefault="003A6E5B" w:rsidP="003A6E5B">
      <w:pPr>
        <w:jc w:val="center"/>
        <w:rPr>
          <w:b/>
          <w:sz w:val="22"/>
          <w:szCs w:val="22"/>
        </w:rPr>
      </w:pPr>
      <w:bookmarkStart w:id="80" w:name="_Toc423082997"/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728771E0" w14:textId="77777777" w:rsidR="003A6E5B" w:rsidRPr="00526AE0" w:rsidRDefault="003A6E5B" w:rsidP="003A6E5B">
      <w:pPr>
        <w:rPr>
          <w:b/>
          <w:sz w:val="2"/>
          <w:szCs w:val="10"/>
        </w:rPr>
      </w:pPr>
    </w:p>
    <w:p w14:paraId="51288F24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C084028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0391FD7A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 xml:space="preserve">, </w:t>
      </w:r>
      <w:proofErr w:type="gramStart"/>
      <w:r>
        <w:rPr>
          <w:bCs/>
          <w:sz w:val="16"/>
          <w:szCs w:val="18"/>
        </w:rPr>
        <w:t>гражданина,</w:t>
      </w:r>
      <w:r w:rsidRPr="00526AE0">
        <w:rPr>
          <w:bCs/>
          <w:sz w:val="16"/>
          <w:szCs w:val="18"/>
        </w:rPr>
        <w:t xml:space="preserve">  индивидуального</w:t>
      </w:r>
      <w:proofErr w:type="gramEnd"/>
      <w:r w:rsidRPr="00526AE0">
        <w:rPr>
          <w:bCs/>
          <w:sz w:val="16"/>
          <w:szCs w:val="18"/>
        </w:rPr>
        <w:t xml:space="preserve">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12B5D49D" w14:textId="77777777" w:rsidR="003A6E5B" w:rsidRPr="00526AE0" w:rsidRDefault="003A6E5B" w:rsidP="003A6E5B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AA53B7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 xml:space="preserve">, </w:t>
      </w:r>
      <w:proofErr w:type="gramStart"/>
      <w:r>
        <w:rPr>
          <w:bCs/>
          <w:sz w:val="16"/>
          <w:szCs w:val="18"/>
        </w:rPr>
        <w:t>лица</w:t>
      </w:r>
      <w:proofErr w:type="gramEnd"/>
      <w:r>
        <w:rPr>
          <w:bCs/>
          <w:sz w:val="16"/>
          <w:szCs w:val="18"/>
        </w:rPr>
        <w:t xml:space="preserve">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5A74A9" w14:textId="77777777" w:rsidR="003A6E5B" w:rsidRPr="00526AE0" w:rsidRDefault="003A6E5B" w:rsidP="003A6E5B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2A3A67CA" w14:textId="77777777" w:rsidR="003A6E5B" w:rsidRPr="00526AE0" w:rsidRDefault="003A6E5B" w:rsidP="003A6E5B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3A6E5B" w:rsidRPr="00526AE0" w14:paraId="4E84FD62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1DAC758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7C26221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DF5FECE" w14:textId="77777777" w:rsidR="003A6E5B" w:rsidRPr="003A1B43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13CFE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5C08C442" w14:textId="77777777" w:rsidR="003A6E5B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</w:t>
            </w:r>
            <w:proofErr w:type="gramStart"/>
            <w:r>
              <w:rPr>
                <w:sz w:val="18"/>
                <w:szCs w:val="18"/>
              </w:rPr>
              <w:t>…</w:t>
            </w:r>
            <w:r w:rsidRPr="00526AE0">
              <w:rPr>
                <w:sz w:val="18"/>
                <w:szCs w:val="18"/>
              </w:rPr>
              <w:t>….</w:t>
            </w:r>
            <w:proofErr w:type="gramEnd"/>
            <w:r w:rsidRPr="00526AE0">
              <w:rPr>
                <w:sz w:val="18"/>
                <w:szCs w:val="18"/>
              </w:rPr>
              <w:t xml:space="preserve">. </w:t>
            </w:r>
          </w:p>
          <w:p w14:paraId="575E0F7C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. КПП ……………………………………… ОГРН……………………………………………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</w:p>
        </w:tc>
      </w:tr>
      <w:tr w:rsidR="003A6E5B" w:rsidRPr="00526AE0" w14:paraId="0004001A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5EF983AC" w14:textId="77777777" w:rsidR="003A6E5B" w:rsidRPr="00526AE0" w:rsidRDefault="003A6E5B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</w:t>
            </w:r>
            <w:proofErr w:type="gramStart"/>
            <w:r>
              <w:rPr>
                <w:sz w:val="18"/>
                <w:szCs w:val="18"/>
              </w:rPr>
              <w:t>Ф.И.О.</w:t>
            </w:r>
            <w:r w:rsidRPr="00526AE0">
              <w:rPr>
                <w:sz w:val="18"/>
                <w:szCs w:val="18"/>
              </w:rPr>
              <w:t>)…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253D4CF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526AE0">
              <w:rPr>
                <w:sz w:val="18"/>
                <w:szCs w:val="18"/>
              </w:rPr>
              <w:t>…....</w:t>
            </w:r>
            <w:proofErr w:type="gramEnd"/>
            <w:r w:rsidRPr="00526AE0">
              <w:rPr>
                <w:sz w:val="18"/>
                <w:szCs w:val="18"/>
              </w:rPr>
              <w:t>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3BBEF77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</w:t>
            </w:r>
            <w:proofErr w:type="gramStart"/>
            <w:r w:rsidRPr="00526AE0">
              <w:rPr>
                <w:sz w:val="18"/>
                <w:szCs w:val="18"/>
              </w:rPr>
              <w:t xml:space="preserve"> ..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2827CE7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Адрес:…</w:t>
            </w:r>
            <w:proofErr w:type="gramEnd"/>
            <w:r>
              <w:rPr>
                <w:sz w:val="18"/>
                <w:szCs w:val="18"/>
              </w:rPr>
              <w:t>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1A27B2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 xml:space="preserve">Контактный телефон 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84A8CF" w14:textId="77777777" w:rsidR="003A6E5B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04CCBFD" w14:textId="77777777" w:rsidR="003A6E5B" w:rsidRPr="007830FE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7D3A98D0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4C055B4C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048C56A5" w14:textId="219C5478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>, а также в иных случаях, предусмотренных пунктами 13</w:t>
      </w:r>
      <w:r w:rsidR="00F7063E">
        <w:rPr>
          <w:sz w:val="18"/>
          <w:szCs w:val="18"/>
        </w:rPr>
        <w:t xml:space="preserve">, </w:t>
      </w:r>
      <w:r>
        <w:rPr>
          <w:sz w:val="18"/>
          <w:szCs w:val="18"/>
        </w:rPr>
        <w:t>14</w:t>
      </w:r>
      <w:r w:rsidR="00F7063E">
        <w:rPr>
          <w:sz w:val="18"/>
          <w:szCs w:val="18"/>
        </w:rPr>
        <w:t xml:space="preserve"> и 25</w:t>
      </w:r>
      <w:bookmarkStart w:id="81" w:name="_GoBack"/>
      <w:bookmarkEnd w:id="81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16E497DD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5AA2BB4C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FF82D6C" w14:textId="77777777" w:rsidR="003A6E5B" w:rsidRDefault="003A6E5B" w:rsidP="003A6E5B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5EF367C4" w14:textId="77777777" w:rsidR="003A6E5B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AE0BABF" w14:textId="77777777" w:rsidR="003A6E5B" w:rsidRPr="00AE4DE6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5A69047B" w14:textId="77777777" w:rsidR="003A6E5B" w:rsidRPr="00CF0FF3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09D8C73C" w14:textId="4C9FFD9A" w:rsidR="006F4669" w:rsidRPr="003A6E5B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41936BD2" w14:textId="77777777" w:rsidR="0010463C" w:rsidRPr="00DE66A3" w:rsidRDefault="0010463C" w:rsidP="006F4669"/>
    <w:p w14:paraId="5C5FFA2C" w14:textId="03E5E2D2" w:rsidR="0010463C" w:rsidRDefault="0010463C">
      <w:pPr>
        <w:suppressAutoHyphens w:val="0"/>
      </w:pPr>
      <w:r>
        <w:br w:type="page"/>
      </w:r>
    </w:p>
    <w:bookmarkEnd w:id="80"/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</w:t>
      </w:r>
      <w:proofErr w:type="gramStart"/>
      <w:r w:rsidRPr="000E3CE0">
        <w:rPr>
          <w:sz w:val="20"/>
          <w:szCs w:val="20"/>
        </w:rPr>
        <w:t xml:space="preserve">   «</w:t>
      </w:r>
      <w:proofErr w:type="gramEnd"/>
      <w:r w:rsidRPr="000E3CE0">
        <w:rPr>
          <w:sz w:val="20"/>
          <w:szCs w:val="20"/>
        </w:rPr>
        <w:t xml:space="preserve">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77777777" w:rsidR="00B9373C" w:rsidRPr="000E3CE0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2D91C0F9" w14:textId="77777777" w:rsidR="00407679" w:rsidRDefault="00407679"/>
    <w:sectPr w:rsidR="00407679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1465EF" w14:textId="77777777" w:rsidR="00407679" w:rsidRDefault="00407679">
      <w:r>
        <w:separator/>
      </w:r>
    </w:p>
  </w:endnote>
  <w:endnote w:type="continuationSeparator" w:id="0">
    <w:p w14:paraId="040CDAD7" w14:textId="77777777" w:rsidR="00407679" w:rsidRDefault="00407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5AD2D6AA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4BFD" w:rsidRPr="00B74BFD">
          <w:rPr>
            <w:noProof/>
            <w:lang w:val="ru-RU"/>
          </w:rPr>
          <w:t>2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ECCC6D" w14:textId="77777777" w:rsidR="00407679" w:rsidRDefault="00407679">
      <w:r>
        <w:separator/>
      </w:r>
    </w:p>
  </w:footnote>
  <w:footnote w:type="continuationSeparator" w:id="0">
    <w:p w14:paraId="466AE2AC" w14:textId="77777777" w:rsidR="00407679" w:rsidRDefault="00407679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1D1CF541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 xml:space="preserve">Заполняется при подаче Заявки юридическим лицом, или </w:t>
      </w:r>
      <w:proofErr w:type="gramStart"/>
      <w:r w:rsidRPr="00C60B69">
        <w:rPr>
          <w:sz w:val="18"/>
          <w:szCs w:val="18"/>
          <w:lang w:val="ru-RU"/>
        </w:rPr>
        <w:t>лицом</w:t>
      </w:r>
      <w:proofErr w:type="gramEnd"/>
      <w:r w:rsidRPr="00C60B69">
        <w:rPr>
          <w:sz w:val="18"/>
          <w:szCs w:val="18"/>
          <w:lang w:val="ru-RU"/>
        </w:rPr>
        <w:t xml:space="preserve"> действующим на основании доверенности.</w:t>
      </w:r>
    </w:p>
    <w:p w14:paraId="7AF9917B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534F17D7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1C526C33" w14:textId="77777777" w:rsidR="003A6E5B" w:rsidRPr="0058502F" w:rsidRDefault="003A6E5B" w:rsidP="003A6E5B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679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4BFD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ABE"/>
    <w:rsid w:val="00EF41FE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63E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767E3ED2"/>
  <w15:docId w15:val="{8B4A209C-7FFD-4A7C-96B8-7A5AD16DB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F05F98-D2E4-4F62-B1C7-621E71EE3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7268</TotalTime>
  <Pages>13</Pages>
  <Words>6023</Words>
  <Characters>34335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40278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Теслина Анна Сергеевна</cp:lastModifiedBy>
  <cp:revision>686</cp:revision>
  <cp:lastPrinted>2021-08-16T14:46:00Z</cp:lastPrinted>
  <dcterms:created xsi:type="dcterms:W3CDTF">2021-08-17T10:15:00Z</dcterms:created>
  <dcterms:modified xsi:type="dcterms:W3CDTF">2025-03-05T14:04:00Z</dcterms:modified>
</cp:coreProperties>
</file>